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vernon charleston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vernon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charleston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2241 West 72nd Street, Chicago, IL, USA Chicago, IL, USA 60636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csnow7220@yahoo.com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+13129567911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