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Julie Rosenbaum</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Rosenbaum</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1921 North Utah Street, Arlington, VA, USA Arlington, VA, USA 22207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dominicmrosenbaum@gmail.com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+15712177747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