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Boris Polyatskiy</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Boris</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Polyatskiy</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562 Chatham Circle, Buffalo Grove, IL, USA Buffalo Grove, IL, USA 60089</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bpolyatskiy@gmail.com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+18473210983</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