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Michael Eldridge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Eldridge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1630 Bush Street, San Francisco, CA, USA San Francisco 94109</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meldridge1@gmail.com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+16512479708</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