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Jason Douglas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Jason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Douglas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2701 Oakton Street, Park Ridge, IL, USA park ridge  60068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jdoug1990@yahoo.com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+12695528313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