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Eliana Garrett</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Eliana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Garrett</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1054 Rose Avenue, Des Plaines, IL, USA Des Plaines, IL, USA 60016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elliegar07@gmail.com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+12245225331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