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josh manning</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josh</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manning</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1037 Sussex Dr, Northbrook, IL, USA Northbrook, IL, USA 60062</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twojosh@gmail.com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+16308775674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