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hannah hanks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hannah</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hanks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706 South Darst Street, Eureka, IL, USA eureka 61530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audraoboe@yahoo.com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+19099213504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