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katleen shepley</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katleen</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shepley</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1020 E Viator Ct, Arlington Heights, IL, USA Arlington Heights, IL, USA 60004</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KSHEPLEY0911@YAHOO.CO</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+12244067608</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