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Bowie Fonseca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Bowie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Fonseca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443 Elm St Deerfield 60015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meekf0000@comcast.net</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+18478265462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