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Allison Mallory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Mallory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315 S Chandler Ave Elmhurst 60126-3559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agentles@gmail.com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+116362366228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