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kevin nichols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36177 North Douglas Terrace Gurnee 60031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kdnichols0502@gmail.com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+18478499530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