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Darren Goldsmith</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Darren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Goldsmith</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4646 E Daley Ln Phoenix 85050</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darrengoldsmith@gmail.com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+18054072142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