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daniela kovacic</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daniela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kovacic</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1211 Michigan Avenue, Evanston, IL, USA Evanston, IL, USA 60202</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miljanakovacic@gmail.com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+12247046330</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