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duya dalantai</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duya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dalantai</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Quincy Bridge Ln, Glenview, IL, USA Glenview, IL, USA 60025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dduuyyaa@yahoo.com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+14235230000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