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Elizabeth Leahy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Elizabeth</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Leahy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22435 Sturm St, Lake Zurich, IL, USA Lake Zurich, IL, USA 60047</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lizgleahy@gmail.com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+17085103787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