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Ailen Choi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Ailen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 Evergreen Crescent Markham l3t5v2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choi.aileen@gmail.com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+16479891286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