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agustina chiappetta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agustina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chiappetta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2045 Winnetka Ave, Northfield, IL, USA Northfield, IL, USA 60093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chiappetttaagustina@gmail.com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+12244721946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