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Julia Ocampo</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Julia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Ocampo</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1522 Sunset Dr, Holiday Hills, IL, USA McHenry, IL, USA 60051</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stefanimartinez385@gmail.com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+12247420984</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