
<file path=[Content_Types].xml><?xml version="1.0" encoding="utf-8"?>
<Types xmlns="http://schemas.openxmlformats.org/package/2006/content-types">
  <Default Extension="bin" ContentType="application/vnd.ms-word.attachedToolbar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243D3D" w:rsidR="000F0F45" w:rsidP="004873EF" w:rsidRDefault="00497ACE" w14:paraId="044376FA" w14:textId="77777777">
      <w:pPr>
        <w:spacing w:before="4" w:line="540" w:lineRule="exact"/>
        <w:ind w:right="787"/>
        <w:jc w:val="center"/>
        <w:rPr>
          <w:rFonts w:asciiTheme="majorHAnsi" w:hAnsiTheme="majorHAnsi"/>
          <w:b/>
          <w:sz w:val="28"/>
          <w:szCs w:val="28"/>
          <w:u w:val="single"/>
        </w:rPr>
      </w:pPr>
      <w:r w:rsidRPr="00243D3D">
        <w:rPr>
          <w:rFonts w:asciiTheme="majorHAnsi" w:hAnsiTheme="majorHAnsi"/>
          <w:b/>
          <w:sz w:val="28"/>
          <w:szCs w:val="28"/>
          <w:u w:val="single"/>
        </w:rPr>
        <w:t>FACILITY USE</w:t>
      </w:r>
      <w:r w:rsidRPr="00243D3D" w:rsidR="001E2BCB">
        <w:rPr>
          <w:rFonts w:asciiTheme="majorHAnsi" w:hAnsiTheme="majorHAnsi"/>
          <w:b/>
          <w:sz w:val="28"/>
          <w:szCs w:val="28"/>
          <w:u w:val="single"/>
        </w:rPr>
        <w:t xml:space="preserve"> AGREEMENT</w:t>
      </w:r>
    </w:p>
    <w:p w:rsidRPr="00277484" w:rsidR="00243D3D" w:rsidRDefault="00243D3D" w14:paraId="2B38108A" w14:textId="77777777">
      <w:pPr>
        <w:spacing w:before="6" w:line="180" w:lineRule="exact"/>
        <w:rPr>
          <w:rFonts w:asciiTheme="majorHAnsi" w:hAnsiTheme="majorHAnsi"/>
          <w:sz w:val="24"/>
          <w:szCs w:val="24"/>
        </w:rPr>
      </w:pPr>
    </w:p>
    <w:p w:rsidR="000F0F45" w:rsidP="00315C61" w:rsidRDefault="00542F02" w14:paraId="20DF4F0F" w14:textId="77777777">
      <w:pPr>
        <w:tabs>
          <w:tab w:val="left" w:pos="9630"/>
        </w:tabs>
        <w:ind w:right="10"/>
        <w:jc w:val="both"/>
        <w:rPr>
          <w:rFonts w:asciiTheme="majorHAnsi" w:hAnsiTheme="majorHAnsi"/>
          <w:sz w:val="24"/>
          <w:szCs w:val="24"/>
        </w:rPr>
      </w:pPr>
      <w:r w:rsidRPr="00277484">
        <w:rPr>
          <w:rFonts w:asciiTheme="majorHAnsi" w:hAnsiTheme="majorHAnsi"/>
          <w:b/>
          <w:spacing w:val="1"/>
          <w:sz w:val="24"/>
          <w:szCs w:val="24"/>
        </w:rPr>
        <w:t>T</w:t>
      </w:r>
      <w:r w:rsidRPr="00277484">
        <w:rPr>
          <w:rFonts w:asciiTheme="majorHAnsi" w:hAnsiTheme="majorHAnsi"/>
          <w:b/>
          <w:sz w:val="24"/>
          <w:szCs w:val="24"/>
        </w:rPr>
        <w:t>O</w:t>
      </w:r>
      <w:r w:rsidRPr="00277484">
        <w:rPr>
          <w:rFonts w:asciiTheme="majorHAnsi" w:hAnsiTheme="majorHAnsi"/>
          <w:sz w:val="24"/>
          <w:szCs w:val="24"/>
        </w:rPr>
        <w:t>:</w:t>
      </w:r>
      <w:r w:rsidRPr="00277484">
        <w:rPr>
          <w:rFonts w:asciiTheme="majorHAnsi" w:hAnsiTheme="majorHAnsi"/>
          <w:spacing w:val="2"/>
          <w:sz w:val="24"/>
          <w:szCs w:val="24"/>
        </w:rPr>
        <w:t xml:space="preserve"> </w:t>
      </w:r>
      <w:r w:rsidR="00A267D3">
        <w:rPr>
          <w:sz w:val="24"/>
          <w:szCs w:val="24"/>
        </w:rPr>
        <w:t>Adv</w:t>
      </w:r>
      <w:r w:rsidR="00A267D3">
        <w:rPr>
          <w:spacing w:val="-1"/>
          <w:sz w:val="24"/>
          <w:szCs w:val="24"/>
        </w:rPr>
        <w:t>e</w:t>
      </w:r>
      <w:r w:rsidR="00A267D3">
        <w:rPr>
          <w:sz w:val="24"/>
          <w:szCs w:val="24"/>
        </w:rPr>
        <w:t>nture</w:t>
      </w:r>
      <w:r w:rsidR="00A267D3">
        <w:rPr>
          <w:spacing w:val="1"/>
          <w:sz w:val="24"/>
          <w:szCs w:val="24"/>
        </w:rPr>
        <w:t xml:space="preserve"> </w:t>
      </w:r>
      <w:r w:rsidR="00A267D3">
        <w:rPr>
          <w:sz w:val="24"/>
          <w:szCs w:val="24"/>
        </w:rPr>
        <w:t>Fa</w:t>
      </w:r>
      <w:r w:rsidR="00A267D3">
        <w:rPr>
          <w:spacing w:val="-1"/>
          <w:sz w:val="24"/>
          <w:szCs w:val="24"/>
        </w:rPr>
        <w:t>c</w:t>
      </w:r>
      <w:r w:rsidR="00A267D3">
        <w:rPr>
          <w:sz w:val="24"/>
          <w:szCs w:val="24"/>
        </w:rPr>
        <w:t>i</w:t>
      </w:r>
      <w:r w:rsidR="00A267D3">
        <w:rPr>
          <w:spacing w:val="1"/>
          <w:sz w:val="24"/>
          <w:szCs w:val="24"/>
        </w:rPr>
        <w:t>l</w:t>
      </w:r>
      <w:r w:rsidR="00A267D3">
        <w:rPr>
          <w:sz w:val="24"/>
          <w:szCs w:val="24"/>
        </w:rPr>
        <w:t>i</w:t>
      </w:r>
      <w:r w:rsidR="00A267D3">
        <w:rPr>
          <w:spacing w:val="3"/>
          <w:sz w:val="24"/>
          <w:szCs w:val="24"/>
        </w:rPr>
        <w:t>t</w:t>
      </w:r>
      <w:r w:rsidR="00A267D3">
        <w:rPr>
          <w:sz w:val="24"/>
          <w:szCs w:val="24"/>
        </w:rPr>
        <w:t>y</w:t>
      </w:r>
      <w:r w:rsidR="00FF0B3C">
        <w:rPr>
          <w:sz w:val="24"/>
          <w:szCs w:val="24"/>
        </w:rPr>
        <w:t xml:space="preserve"> Concept and</w:t>
      </w:r>
      <w:r w:rsidR="00A267D3">
        <w:rPr>
          <w:sz w:val="24"/>
          <w:szCs w:val="24"/>
        </w:rPr>
        <w:t xml:space="preserve"> M</w:t>
      </w:r>
      <w:r w:rsidR="00A267D3">
        <w:rPr>
          <w:spacing w:val="-1"/>
          <w:sz w:val="24"/>
          <w:szCs w:val="24"/>
        </w:rPr>
        <w:t>a</w:t>
      </w:r>
      <w:r w:rsidR="00A267D3">
        <w:rPr>
          <w:sz w:val="24"/>
          <w:szCs w:val="24"/>
        </w:rPr>
        <w:t>n</w:t>
      </w:r>
      <w:r w:rsidR="00A267D3">
        <w:rPr>
          <w:spacing w:val="1"/>
          <w:sz w:val="24"/>
          <w:szCs w:val="24"/>
        </w:rPr>
        <w:t>a</w:t>
      </w:r>
      <w:r w:rsidR="00A267D3">
        <w:rPr>
          <w:spacing w:val="-2"/>
          <w:sz w:val="24"/>
          <w:szCs w:val="24"/>
        </w:rPr>
        <w:t>g</w:t>
      </w:r>
      <w:r w:rsidR="00A267D3">
        <w:rPr>
          <w:spacing w:val="-1"/>
          <w:sz w:val="24"/>
          <w:szCs w:val="24"/>
        </w:rPr>
        <w:t>e</w:t>
      </w:r>
      <w:r w:rsidR="00A267D3">
        <w:rPr>
          <w:sz w:val="24"/>
          <w:szCs w:val="24"/>
        </w:rPr>
        <w:t>ment</w:t>
      </w:r>
      <w:r w:rsidR="00FF0B3C">
        <w:rPr>
          <w:sz w:val="24"/>
          <w:szCs w:val="24"/>
        </w:rPr>
        <w:t xml:space="preserve"> LLC</w:t>
      </w:r>
      <w:r w:rsidR="00A267D3">
        <w:rPr>
          <w:rFonts w:asciiTheme="majorHAnsi" w:hAnsiTheme="majorHAnsi"/>
          <w:sz w:val="24"/>
          <w:szCs w:val="24"/>
        </w:rPr>
        <w:t>,</w:t>
      </w:r>
      <w:r w:rsidRPr="00277484">
        <w:rPr>
          <w:rFonts w:asciiTheme="majorHAnsi" w:hAnsiTheme="majorHAnsi"/>
          <w:spacing w:val="2"/>
          <w:sz w:val="24"/>
          <w:szCs w:val="24"/>
        </w:rPr>
        <w:t xml:space="preserve"> </w:t>
      </w:r>
      <w:r w:rsidRPr="00277484">
        <w:rPr>
          <w:rFonts w:asciiTheme="majorHAnsi" w:hAnsiTheme="majorHAnsi"/>
          <w:sz w:val="24"/>
          <w:szCs w:val="24"/>
        </w:rPr>
        <w:t>d</w:t>
      </w:r>
      <w:r w:rsidRPr="00277484">
        <w:rPr>
          <w:rFonts w:asciiTheme="majorHAnsi" w:hAnsiTheme="majorHAnsi"/>
          <w:spacing w:val="2"/>
          <w:sz w:val="24"/>
          <w:szCs w:val="24"/>
        </w:rPr>
        <w:t>b</w:t>
      </w:r>
      <w:r w:rsidRPr="00277484">
        <w:rPr>
          <w:rFonts w:asciiTheme="majorHAnsi" w:hAnsiTheme="majorHAnsi"/>
          <w:sz w:val="24"/>
          <w:szCs w:val="24"/>
        </w:rPr>
        <w:t>a</w:t>
      </w:r>
      <w:r w:rsidRPr="00277484">
        <w:rPr>
          <w:rFonts w:asciiTheme="majorHAnsi" w:hAnsiTheme="majorHAnsi"/>
          <w:spacing w:val="1"/>
          <w:sz w:val="24"/>
          <w:szCs w:val="24"/>
        </w:rPr>
        <w:t xml:space="preserve"> </w:t>
      </w:r>
      <w:r w:rsidR="00A267D3">
        <w:rPr>
          <w:rFonts w:asciiTheme="majorHAnsi" w:hAnsiTheme="majorHAnsi"/>
          <w:spacing w:val="1"/>
          <w:sz w:val="24"/>
          <w:szCs w:val="24"/>
        </w:rPr>
        <w:t>Funtopia</w:t>
      </w:r>
      <w:r w:rsidRPr="00277484">
        <w:rPr>
          <w:rFonts w:asciiTheme="majorHAnsi" w:hAnsiTheme="majorHAnsi"/>
          <w:spacing w:val="1"/>
          <w:sz w:val="24"/>
          <w:szCs w:val="24"/>
        </w:rPr>
        <w:t xml:space="preserve"> </w:t>
      </w:r>
      <w:r w:rsidRPr="00277484">
        <w:rPr>
          <w:rFonts w:asciiTheme="majorHAnsi" w:hAnsiTheme="majorHAnsi"/>
          <w:sz w:val="24"/>
          <w:szCs w:val="24"/>
        </w:rPr>
        <w:t>(the</w:t>
      </w:r>
      <w:r w:rsidRPr="00277484">
        <w:rPr>
          <w:rFonts w:asciiTheme="majorHAnsi" w:hAnsiTheme="majorHAnsi"/>
          <w:spacing w:val="1"/>
          <w:sz w:val="24"/>
          <w:szCs w:val="24"/>
        </w:rPr>
        <w:t xml:space="preserve"> </w:t>
      </w:r>
      <w:r w:rsidRPr="00277484">
        <w:rPr>
          <w:rFonts w:asciiTheme="majorHAnsi" w:hAnsiTheme="majorHAnsi"/>
          <w:spacing w:val="3"/>
          <w:sz w:val="24"/>
          <w:szCs w:val="24"/>
        </w:rPr>
        <w:t>“</w:t>
      </w:r>
      <w:r w:rsidRPr="00277484">
        <w:rPr>
          <w:rFonts w:asciiTheme="majorHAnsi" w:hAnsiTheme="majorHAnsi"/>
          <w:b/>
          <w:sz w:val="24"/>
          <w:szCs w:val="24"/>
        </w:rPr>
        <w:t>C</w:t>
      </w:r>
      <w:r w:rsidRPr="00277484">
        <w:rPr>
          <w:rFonts w:asciiTheme="majorHAnsi" w:hAnsiTheme="majorHAnsi"/>
          <w:b/>
          <w:spacing w:val="2"/>
          <w:sz w:val="24"/>
          <w:szCs w:val="24"/>
        </w:rPr>
        <w:t>o</w:t>
      </w:r>
      <w:r w:rsidRPr="00277484">
        <w:rPr>
          <w:rFonts w:asciiTheme="majorHAnsi" w:hAnsiTheme="majorHAnsi"/>
          <w:b/>
          <w:spacing w:val="-3"/>
          <w:sz w:val="24"/>
          <w:szCs w:val="24"/>
        </w:rPr>
        <w:t>m</w:t>
      </w:r>
      <w:r w:rsidRPr="00277484">
        <w:rPr>
          <w:rFonts w:asciiTheme="majorHAnsi" w:hAnsiTheme="majorHAnsi"/>
          <w:b/>
          <w:spacing w:val="1"/>
          <w:sz w:val="24"/>
          <w:szCs w:val="24"/>
        </w:rPr>
        <w:t>p</w:t>
      </w:r>
      <w:r w:rsidRPr="00277484">
        <w:rPr>
          <w:rFonts w:asciiTheme="majorHAnsi" w:hAnsiTheme="majorHAnsi"/>
          <w:b/>
          <w:sz w:val="24"/>
          <w:szCs w:val="24"/>
        </w:rPr>
        <w:t>a</w:t>
      </w:r>
      <w:r w:rsidRPr="00277484">
        <w:rPr>
          <w:rFonts w:asciiTheme="majorHAnsi" w:hAnsiTheme="majorHAnsi"/>
          <w:b/>
          <w:spacing w:val="1"/>
          <w:sz w:val="24"/>
          <w:szCs w:val="24"/>
        </w:rPr>
        <w:t>ny</w:t>
      </w:r>
      <w:r w:rsidRPr="00277484">
        <w:rPr>
          <w:rFonts w:asciiTheme="majorHAnsi" w:hAnsiTheme="majorHAnsi"/>
          <w:spacing w:val="1"/>
          <w:sz w:val="24"/>
          <w:szCs w:val="24"/>
        </w:rPr>
        <w:t>”</w:t>
      </w:r>
      <w:r w:rsidRPr="00277484">
        <w:rPr>
          <w:rFonts w:asciiTheme="majorHAnsi" w:hAnsiTheme="majorHAnsi"/>
          <w:sz w:val="24"/>
          <w:szCs w:val="24"/>
        </w:rPr>
        <w:t>)</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pacing w:val="2"/>
          <w:sz w:val="24"/>
          <w:szCs w:val="24"/>
        </w:rPr>
        <w:t>n</w:t>
      </w:r>
      <w:r w:rsidRPr="00277484">
        <w:rPr>
          <w:rFonts w:asciiTheme="majorHAnsi" w:hAnsiTheme="majorHAnsi"/>
          <w:sz w:val="24"/>
          <w:szCs w:val="24"/>
        </w:rPr>
        <w:t>d</w:t>
      </w:r>
      <w:r w:rsidRPr="00277484">
        <w:rPr>
          <w:rFonts w:asciiTheme="majorHAnsi" w:hAnsiTheme="majorHAnsi"/>
          <w:spacing w:val="2"/>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f</w:t>
      </w:r>
      <w:r w:rsidRPr="00277484">
        <w:rPr>
          <w:rFonts w:asciiTheme="majorHAnsi" w:hAnsiTheme="majorHAnsi"/>
          <w:spacing w:val="-1"/>
          <w:sz w:val="24"/>
          <w:szCs w:val="24"/>
        </w:rPr>
        <w:t>f</w:t>
      </w:r>
      <w:r w:rsidRPr="00277484">
        <w:rPr>
          <w:rFonts w:asciiTheme="majorHAnsi" w:hAnsiTheme="majorHAnsi"/>
          <w:sz w:val="24"/>
          <w:szCs w:val="24"/>
        </w:rPr>
        <w:t>i</w:t>
      </w:r>
      <w:r w:rsidRPr="00277484">
        <w:rPr>
          <w:rFonts w:asciiTheme="majorHAnsi" w:hAnsiTheme="majorHAnsi"/>
          <w:spacing w:val="1"/>
          <w:sz w:val="24"/>
          <w:szCs w:val="24"/>
        </w:rPr>
        <w:t>l</w:t>
      </w:r>
      <w:r w:rsidRPr="00277484">
        <w:rPr>
          <w:rFonts w:asciiTheme="majorHAnsi" w:hAnsiTheme="majorHAnsi"/>
          <w:sz w:val="24"/>
          <w:szCs w:val="24"/>
        </w:rPr>
        <w:t>iat</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2"/>
          <w:sz w:val="24"/>
          <w:szCs w:val="24"/>
        </w:rPr>
        <w:t xml:space="preserve"> </w:t>
      </w:r>
      <w:r w:rsidRPr="00277484">
        <w:rPr>
          <w:rFonts w:asciiTheme="majorHAnsi" w:hAnsiTheme="majorHAnsi"/>
          <w:sz w:val="24"/>
          <w:szCs w:val="24"/>
        </w:rPr>
        <w:t>their r</w:t>
      </w:r>
      <w:r w:rsidRPr="00277484">
        <w:rPr>
          <w:rFonts w:asciiTheme="majorHAnsi" w:hAnsiTheme="majorHAnsi"/>
          <w:spacing w:val="-2"/>
          <w:sz w:val="24"/>
          <w:szCs w:val="24"/>
        </w:rPr>
        <w:t>e</w:t>
      </w:r>
      <w:r w:rsidRPr="00277484">
        <w:rPr>
          <w:rFonts w:asciiTheme="majorHAnsi" w:hAnsiTheme="majorHAnsi"/>
          <w:sz w:val="24"/>
          <w:szCs w:val="24"/>
        </w:rPr>
        <w:t>sp</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ve sh</w:t>
      </w:r>
      <w:r w:rsidRPr="00277484">
        <w:rPr>
          <w:rFonts w:asciiTheme="majorHAnsi" w:hAnsiTheme="majorHAnsi"/>
          <w:spacing w:val="1"/>
          <w:sz w:val="24"/>
          <w:szCs w:val="24"/>
        </w:rPr>
        <w:t>a</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holde</w:t>
      </w:r>
      <w:r w:rsidRPr="00277484">
        <w:rPr>
          <w:rFonts w:asciiTheme="majorHAnsi" w:hAnsiTheme="majorHAnsi"/>
          <w:spacing w:val="-1"/>
          <w:sz w:val="24"/>
          <w:szCs w:val="24"/>
        </w:rPr>
        <w:t>r</w:t>
      </w:r>
      <w:r w:rsidRPr="00277484">
        <w:rPr>
          <w:rFonts w:asciiTheme="majorHAnsi" w:hAnsiTheme="majorHAnsi"/>
          <w:sz w:val="24"/>
          <w:szCs w:val="24"/>
        </w:rPr>
        <w:t>s,</w:t>
      </w:r>
      <w:r w:rsidRPr="00277484">
        <w:rPr>
          <w:rFonts w:asciiTheme="majorHAnsi" w:hAnsiTheme="majorHAnsi"/>
          <w:spacing w:val="4"/>
          <w:sz w:val="24"/>
          <w:szCs w:val="24"/>
        </w:rPr>
        <w:t xml:space="preserve"> </w:t>
      </w:r>
      <w:r w:rsidRPr="00277484">
        <w:rPr>
          <w:rFonts w:asciiTheme="majorHAnsi" w:hAnsiTheme="majorHAnsi"/>
          <w:sz w:val="24"/>
          <w:szCs w:val="24"/>
        </w:rPr>
        <w:t>dir</w:t>
      </w:r>
      <w:r w:rsidRPr="00277484">
        <w:rPr>
          <w:rFonts w:asciiTheme="majorHAnsi" w:hAnsiTheme="majorHAnsi"/>
          <w:spacing w:val="-1"/>
          <w:sz w:val="24"/>
          <w:szCs w:val="24"/>
        </w:rPr>
        <w:t>ec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z w:val="24"/>
          <w:szCs w:val="24"/>
        </w:rPr>
        <w:t>of</w:t>
      </w:r>
      <w:r w:rsidRPr="00277484">
        <w:rPr>
          <w:rFonts w:asciiTheme="majorHAnsi" w:hAnsiTheme="majorHAnsi"/>
          <w:spacing w:val="-1"/>
          <w:sz w:val="24"/>
          <w:szCs w:val="24"/>
        </w:rPr>
        <w:t>f</w:t>
      </w:r>
      <w:r w:rsidRPr="00277484">
        <w:rPr>
          <w:rFonts w:asciiTheme="majorHAnsi" w:hAnsiTheme="majorHAnsi"/>
          <w:sz w:val="24"/>
          <w:szCs w:val="24"/>
        </w:rPr>
        <w:t>ic</w:t>
      </w:r>
      <w:r w:rsidRPr="00277484">
        <w:rPr>
          <w:rFonts w:asciiTheme="majorHAnsi" w:hAnsiTheme="majorHAnsi"/>
          <w:spacing w:val="1"/>
          <w:sz w:val="24"/>
          <w:szCs w:val="24"/>
        </w:rPr>
        <w:t>e</w:t>
      </w:r>
      <w:r w:rsidRPr="00277484">
        <w:rPr>
          <w:rFonts w:asciiTheme="majorHAnsi" w:hAnsiTheme="majorHAnsi"/>
          <w:sz w:val="24"/>
          <w:szCs w:val="24"/>
        </w:rPr>
        <w:t>rs,</w:t>
      </w:r>
      <w:r w:rsidRPr="00277484">
        <w:rPr>
          <w:rFonts w:asciiTheme="majorHAnsi" w:hAnsiTheme="majorHAnsi"/>
          <w:spacing w:val="1"/>
          <w:sz w:val="24"/>
          <w:szCs w:val="24"/>
        </w:rPr>
        <w:t xml:space="preserve"> </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3"/>
          <w:sz w:val="24"/>
          <w:szCs w:val="24"/>
        </w:rPr>
        <w:t>p</w:t>
      </w:r>
      <w:r w:rsidRPr="00277484">
        <w:rPr>
          <w:rFonts w:asciiTheme="majorHAnsi" w:hAnsiTheme="majorHAnsi"/>
          <w:sz w:val="24"/>
          <w:szCs w:val="24"/>
        </w:rPr>
        <w:t>l</w:t>
      </w:r>
      <w:r w:rsidRPr="00277484">
        <w:rPr>
          <w:rFonts w:asciiTheme="majorHAnsi" w:hAnsiTheme="majorHAnsi"/>
          <w:spacing w:val="3"/>
          <w:sz w:val="24"/>
          <w:szCs w:val="24"/>
        </w:rPr>
        <w:t>o</w:t>
      </w:r>
      <w:r w:rsidRPr="00277484">
        <w:rPr>
          <w:rFonts w:asciiTheme="majorHAnsi" w:hAnsiTheme="majorHAnsi"/>
          <w:spacing w:val="-5"/>
          <w:sz w:val="24"/>
          <w:szCs w:val="24"/>
        </w:rPr>
        <w:t>y</w:t>
      </w:r>
      <w:r w:rsidRPr="00277484">
        <w:rPr>
          <w:rFonts w:asciiTheme="majorHAnsi" w:hAnsiTheme="majorHAnsi"/>
          <w:spacing w:val="1"/>
          <w:sz w:val="24"/>
          <w:szCs w:val="24"/>
        </w:rPr>
        <w:t>e</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pacing w:val="-1"/>
          <w:sz w:val="24"/>
          <w:szCs w:val="24"/>
        </w:rPr>
        <w:t>c</w:t>
      </w:r>
      <w:r w:rsidRPr="00277484">
        <w:rPr>
          <w:rFonts w:asciiTheme="majorHAnsi" w:hAnsiTheme="majorHAnsi"/>
          <w:sz w:val="24"/>
          <w:szCs w:val="24"/>
        </w:rPr>
        <w:t>ontr</w:t>
      </w:r>
      <w:r w:rsidRPr="00277484">
        <w:rPr>
          <w:rFonts w:asciiTheme="majorHAnsi" w:hAnsiTheme="majorHAnsi"/>
          <w:spacing w:val="-1"/>
          <w:sz w:val="24"/>
          <w:szCs w:val="24"/>
        </w:rPr>
        <w:t>ac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g</w:t>
      </w:r>
      <w:r w:rsidRPr="00277484">
        <w:rPr>
          <w:rFonts w:asciiTheme="majorHAnsi" w:hAnsiTheme="majorHAnsi"/>
          <w:spacing w:val="-1"/>
          <w:sz w:val="24"/>
          <w:szCs w:val="24"/>
        </w:rPr>
        <w:t>e</w:t>
      </w:r>
      <w:r w:rsidRPr="00277484">
        <w:rPr>
          <w:rFonts w:asciiTheme="majorHAnsi" w:hAnsiTheme="majorHAnsi"/>
          <w:sz w:val="24"/>
          <w:szCs w:val="24"/>
        </w:rPr>
        <w:t>nts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w</w:t>
      </w:r>
      <w:r w:rsidRPr="00277484">
        <w:rPr>
          <w:rFonts w:asciiTheme="majorHAnsi" w:hAnsiTheme="majorHAnsi"/>
          <w:spacing w:val="-1"/>
          <w:sz w:val="24"/>
          <w:szCs w:val="24"/>
        </w:rPr>
        <w:t>e</w:t>
      </w:r>
      <w:r w:rsidRPr="00277484">
        <w:rPr>
          <w:rFonts w:asciiTheme="majorHAnsi" w:hAnsiTheme="majorHAnsi"/>
          <w:sz w:val="24"/>
          <w:szCs w:val="24"/>
        </w:rPr>
        <w:t>ll</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the landlo</w:t>
      </w:r>
      <w:r w:rsidRPr="00277484">
        <w:rPr>
          <w:rFonts w:asciiTheme="majorHAnsi" w:hAnsiTheme="majorHAnsi"/>
          <w:spacing w:val="-1"/>
          <w:sz w:val="24"/>
          <w:szCs w:val="24"/>
        </w:rPr>
        <w:t>r</w:t>
      </w:r>
      <w:r w:rsidRPr="00277484">
        <w:rPr>
          <w:rFonts w:asciiTheme="majorHAnsi" w:hAnsiTheme="majorHAnsi"/>
          <w:sz w:val="24"/>
          <w:szCs w:val="24"/>
        </w:rPr>
        <w:t>d</w:t>
      </w:r>
      <w:r w:rsidRPr="00277484">
        <w:rPr>
          <w:rFonts w:asciiTheme="majorHAnsi" w:hAnsiTheme="majorHAnsi"/>
          <w:spacing w:val="3"/>
          <w:sz w:val="24"/>
          <w:szCs w:val="24"/>
        </w:rPr>
        <w:t xml:space="preserve"> </w:t>
      </w:r>
      <w:r w:rsidRPr="00277484">
        <w:rPr>
          <w:rFonts w:asciiTheme="majorHAnsi" w:hAnsiTheme="majorHAnsi"/>
          <w:sz w:val="24"/>
          <w:szCs w:val="24"/>
        </w:rPr>
        <w:t>of</w:t>
      </w:r>
      <w:r w:rsidRPr="00277484">
        <w:rPr>
          <w:rFonts w:asciiTheme="majorHAnsi" w:hAnsiTheme="majorHAnsi"/>
          <w:spacing w:val="2"/>
          <w:sz w:val="24"/>
          <w:szCs w:val="24"/>
        </w:rPr>
        <w:t xml:space="preserve"> </w:t>
      </w:r>
      <w:r w:rsidRPr="00277484">
        <w:rPr>
          <w:rFonts w:asciiTheme="majorHAnsi" w:hAnsiTheme="majorHAnsi"/>
          <w:sz w:val="24"/>
          <w:szCs w:val="24"/>
        </w:rPr>
        <w:t>t</w:t>
      </w:r>
      <w:r w:rsidRPr="00277484">
        <w:rPr>
          <w:rFonts w:asciiTheme="majorHAnsi" w:hAnsiTheme="majorHAnsi"/>
          <w:spacing w:val="3"/>
          <w:sz w:val="24"/>
          <w:szCs w:val="24"/>
        </w:rPr>
        <w:t>h</w:t>
      </w:r>
      <w:r w:rsidRPr="00277484">
        <w:rPr>
          <w:rFonts w:asciiTheme="majorHAnsi" w:hAnsiTheme="majorHAnsi"/>
          <w:sz w:val="24"/>
          <w:szCs w:val="24"/>
        </w:rPr>
        <w:t>e</w:t>
      </w:r>
      <w:r w:rsidRPr="00277484">
        <w:rPr>
          <w:rFonts w:asciiTheme="majorHAnsi" w:hAnsiTheme="majorHAnsi"/>
          <w:spacing w:val="2"/>
          <w:sz w:val="24"/>
          <w:szCs w:val="24"/>
        </w:rPr>
        <w:t xml:space="preserve"> </w:t>
      </w:r>
      <w:r w:rsidRPr="00277484">
        <w:rPr>
          <w:rFonts w:asciiTheme="majorHAnsi" w:hAnsiTheme="majorHAnsi"/>
          <w:sz w:val="24"/>
          <w:szCs w:val="24"/>
        </w:rPr>
        <w:t>p</w:t>
      </w:r>
      <w:r w:rsidRPr="00277484">
        <w:rPr>
          <w:rFonts w:asciiTheme="majorHAnsi" w:hAnsiTheme="majorHAnsi"/>
          <w:spacing w:val="1"/>
          <w:sz w:val="24"/>
          <w:szCs w:val="24"/>
        </w:rPr>
        <w:t>r</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1"/>
          <w:sz w:val="24"/>
          <w:szCs w:val="24"/>
        </w:rPr>
        <w:t>i</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loc</w:t>
      </w:r>
      <w:r w:rsidRPr="00277484">
        <w:rPr>
          <w:rFonts w:asciiTheme="majorHAnsi" w:hAnsiTheme="majorHAnsi"/>
          <w:spacing w:val="-1"/>
          <w:sz w:val="24"/>
          <w:szCs w:val="24"/>
        </w:rPr>
        <w:t>a</w:t>
      </w:r>
      <w:r w:rsidRPr="00277484">
        <w:rPr>
          <w:rFonts w:asciiTheme="majorHAnsi" w:hAnsiTheme="majorHAnsi"/>
          <w:sz w:val="24"/>
          <w:szCs w:val="24"/>
        </w:rPr>
        <w:t>ted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3"/>
          <w:sz w:val="24"/>
          <w:szCs w:val="24"/>
        </w:rPr>
        <w:t xml:space="preserve"> </w:t>
      </w:r>
      <w:r w:rsidR="00A74EBB">
        <w:rPr>
          <w:color w:val="000000"/>
          <w:sz w:val="27"/>
          <w:szCs w:val="27"/>
        </w:rPr>
        <w:t>2050 Tower Drive, Glenview, IL 60026</w:t>
      </w:r>
      <w:r w:rsidRPr="00277484">
        <w:rPr>
          <w:rFonts w:asciiTheme="majorHAnsi" w:hAnsiTheme="majorHAnsi"/>
          <w:spacing w:val="5"/>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3"/>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pacing w:val="2"/>
          <w:sz w:val="24"/>
          <w:szCs w:val="24"/>
        </w:rPr>
        <w:t>p</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n</w:t>
      </w:r>
      <w:r w:rsidRPr="00277484">
        <w:rPr>
          <w:rFonts w:asciiTheme="majorHAnsi" w:hAnsiTheme="majorHAnsi"/>
          <w:spacing w:val="3"/>
          <w:sz w:val="24"/>
          <w:szCs w:val="24"/>
        </w:rPr>
        <w:t>t</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z w:val="24"/>
          <w:szCs w:val="24"/>
        </w:rPr>
        <w:t>s (</w:t>
      </w:r>
      <w:r w:rsidRPr="00277484">
        <w:rPr>
          <w:rFonts w:asciiTheme="majorHAnsi" w:hAnsiTheme="majorHAnsi"/>
          <w:spacing w:val="-2"/>
          <w:sz w:val="24"/>
          <w:szCs w:val="24"/>
        </w:rPr>
        <w:t>c</w:t>
      </w:r>
      <w:r w:rsidRPr="00277484">
        <w:rPr>
          <w:rFonts w:asciiTheme="majorHAnsi" w:hAnsiTheme="majorHAnsi"/>
          <w:sz w:val="24"/>
          <w:szCs w:val="24"/>
        </w:rPr>
        <w:t>ol</w:t>
      </w:r>
      <w:r w:rsidRPr="00277484">
        <w:rPr>
          <w:rFonts w:asciiTheme="majorHAnsi" w:hAnsiTheme="majorHAnsi"/>
          <w:spacing w:val="1"/>
          <w:sz w:val="24"/>
          <w:szCs w:val="24"/>
        </w:rPr>
        <w:t>l</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pacing w:val="5"/>
          <w:sz w:val="24"/>
          <w:szCs w:val="24"/>
        </w:rPr>
        <w:t>l</w:t>
      </w:r>
      <w:r w:rsidRPr="00277484">
        <w:rPr>
          <w:rFonts w:asciiTheme="majorHAnsi" w:hAnsiTheme="majorHAnsi"/>
          <w:spacing w:val="-5"/>
          <w:sz w:val="24"/>
          <w:szCs w:val="24"/>
        </w:rPr>
        <w:t>y</w:t>
      </w:r>
      <w:r w:rsidRPr="00277484">
        <w:rPr>
          <w:rFonts w:asciiTheme="majorHAnsi" w:hAnsiTheme="majorHAnsi"/>
          <w:sz w:val="24"/>
          <w:szCs w:val="24"/>
        </w:rPr>
        <w:t xml:space="preserve">, the </w:t>
      </w:r>
      <w:r w:rsidRPr="00277484">
        <w:rPr>
          <w:rFonts w:asciiTheme="majorHAnsi" w:hAnsiTheme="majorHAnsi"/>
          <w:spacing w:val="2"/>
          <w:sz w:val="24"/>
          <w:szCs w:val="24"/>
        </w:rPr>
        <w:t>“</w:t>
      </w:r>
      <w:r w:rsidRPr="00277484">
        <w:rPr>
          <w:rFonts w:asciiTheme="majorHAnsi" w:hAnsiTheme="majorHAnsi"/>
          <w:b/>
          <w:sz w:val="24"/>
          <w:szCs w:val="24"/>
        </w:rPr>
        <w:t>R</w:t>
      </w:r>
      <w:r w:rsidRPr="00277484">
        <w:rPr>
          <w:rFonts w:asciiTheme="majorHAnsi" w:hAnsiTheme="majorHAnsi"/>
          <w:b/>
          <w:spacing w:val="-1"/>
          <w:sz w:val="24"/>
          <w:szCs w:val="24"/>
        </w:rPr>
        <w:t>e</w:t>
      </w:r>
      <w:r w:rsidRPr="00277484">
        <w:rPr>
          <w:rFonts w:asciiTheme="majorHAnsi" w:hAnsiTheme="majorHAnsi"/>
          <w:b/>
          <w:sz w:val="24"/>
          <w:szCs w:val="24"/>
        </w:rPr>
        <w:t>lea</w:t>
      </w:r>
      <w:r w:rsidRPr="00277484">
        <w:rPr>
          <w:rFonts w:asciiTheme="majorHAnsi" w:hAnsiTheme="majorHAnsi"/>
          <w:b/>
          <w:spacing w:val="2"/>
          <w:sz w:val="24"/>
          <w:szCs w:val="24"/>
        </w:rPr>
        <w:t>s</w:t>
      </w:r>
      <w:r w:rsidRPr="00277484">
        <w:rPr>
          <w:rFonts w:asciiTheme="majorHAnsi" w:hAnsiTheme="majorHAnsi"/>
          <w:b/>
          <w:spacing w:val="-1"/>
          <w:sz w:val="24"/>
          <w:szCs w:val="24"/>
        </w:rPr>
        <w:t>ee</w:t>
      </w:r>
      <w:r w:rsidRPr="00277484">
        <w:rPr>
          <w:rFonts w:asciiTheme="majorHAnsi" w:hAnsiTheme="majorHAnsi"/>
          <w:b/>
          <w:spacing w:val="1"/>
          <w:sz w:val="24"/>
          <w:szCs w:val="24"/>
        </w:rPr>
        <w:t>s</w:t>
      </w:r>
      <w:r w:rsidRPr="00277484">
        <w:rPr>
          <w:rFonts w:asciiTheme="majorHAnsi" w:hAnsiTheme="majorHAnsi"/>
          <w:spacing w:val="-1"/>
          <w:sz w:val="24"/>
          <w:szCs w:val="24"/>
        </w:rPr>
        <w:t>”)</w:t>
      </w:r>
    </w:p>
    <w:p w:rsidRPr="00277484" w:rsidR="00243D3D" w:rsidRDefault="00243D3D" w14:paraId="31E8AC85" w14:textId="77777777">
      <w:pPr>
        <w:spacing w:before="6" w:line="200" w:lineRule="exact"/>
        <w:rPr>
          <w:rFonts w:asciiTheme="majorHAnsi" w:hAnsiTheme="majorHAnsi"/>
          <w:sz w:val="24"/>
          <w:szCs w:val="24"/>
        </w:rPr>
      </w:pPr>
    </w:p>
    <w:p w:rsidRPr="00277484" w:rsidR="000F0F45" w:rsidP="00243D3D" w:rsidRDefault="00542F02" w14:paraId="462F3B64" w14:textId="77777777">
      <w:pPr>
        <w:ind w:right="360"/>
        <w:jc w:val="both"/>
        <w:rPr>
          <w:rFonts w:asciiTheme="majorHAnsi" w:hAnsiTheme="majorHAnsi"/>
          <w:sz w:val="24"/>
          <w:szCs w:val="24"/>
        </w:rPr>
      </w:pPr>
      <w:r w:rsidRPr="00277484">
        <w:rPr>
          <w:rFonts w:asciiTheme="majorHAnsi" w:hAnsiTheme="majorHAnsi"/>
          <w:b/>
          <w:spacing w:val="-3"/>
          <w:sz w:val="24"/>
          <w:szCs w:val="24"/>
        </w:rPr>
        <w:t>F</w:t>
      </w:r>
      <w:r w:rsidR="00243D3D">
        <w:rPr>
          <w:rFonts w:asciiTheme="majorHAnsi" w:hAnsiTheme="majorHAnsi"/>
          <w:b/>
          <w:sz w:val="24"/>
          <w:szCs w:val="24"/>
        </w:rPr>
        <w:t>RO</w:t>
      </w:r>
      <w:r w:rsidRPr="00277484">
        <w:rPr>
          <w:rFonts w:asciiTheme="majorHAnsi" w:hAnsiTheme="majorHAnsi"/>
          <w:b/>
          <w:spacing w:val="1"/>
          <w:sz w:val="24"/>
          <w:szCs w:val="24"/>
        </w:rPr>
        <w:t>M</w:t>
      </w:r>
      <w:r w:rsidRPr="00277484">
        <w:rPr>
          <w:rFonts w:asciiTheme="majorHAnsi" w:hAnsiTheme="majorHAnsi"/>
          <w:b/>
          <w:sz w:val="24"/>
          <w:szCs w:val="24"/>
        </w:rPr>
        <w:t>:</w:t>
      </w:r>
    </w:p>
    <w:p w:rsidR="000F0F45" w:rsidRDefault="000F0F45" w14:paraId="1D063356" w14:textId="76EA63A3">
      <w:pPr>
        <w:spacing w:before="4" w:line="180" w:lineRule="exact"/>
        <w:rPr>
          <w:rFonts w:asciiTheme="majorHAnsi" w:hAnsiTheme="majorHAnsi"/>
          <w:sz w:val="24"/>
          <w:szCs w:val="24"/>
        </w:rPr>
      </w:pPr>
    </w:p>
    <w:p w:rsidRPr="00D23112" w:rsidR="00557EFF" w:rsidP="00557EFF" w:rsidRDefault="00557EFF" w14:paraId="4889F6A7" w14:textId="77777777">
      <w:pPr>
        <w:tabs>
          <w:tab w:val="left" w:pos="4200"/>
        </w:tabs>
        <w:ind w:right="10"/>
        <w:jc w:val="both"/>
        <w:rPr>
          <w:sz w:val="24"/>
        </w:rPr>
      </w:pPr>
      <w:r>
        <w:rPr>
          <w:rFonts w:asciiTheme="majorHAnsi" w:hAnsiTheme="majorHAnsi"/>
          <w:b/>
          <w:spacing w:val="1"/>
          <w:sz w:val="24"/>
          <w:szCs w:val="24"/>
        </w:rPr>
        <w:t>ADULT</w:t>
      </w:r>
      <w:r w:rsidRPr="001E2BCB">
        <w:rPr>
          <w:rFonts w:asciiTheme="majorHAnsi" w:hAnsiTheme="majorHAnsi"/>
          <w:b/>
          <w:spacing w:val="-1"/>
          <w:sz w:val="24"/>
          <w:szCs w:val="24"/>
        </w:rPr>
        <w:t xml:space="preserve"> </w:t>
      </w:r>
      <w:r w:rsidRPr="001E2BCB">
        <w:rPr>
          <w:rFonts w:asciiTheme="majorHAnsi" w:hAnsiTheme="majorHAnsi"/>
          <w:b/>
          <w:sz w:val="24"/>
          <w:szCs w:val="24"/>
        </w:rPr>
        <w:t>or</w:t>
      </w:r>
      <w:r w:rsidRPr="001E2BCB">
        <w:rPr>
          <w:rFonts w:asciiTheme="majorHAnsi" w:hAnsiTheme="majorHAnsi"/>
          <w:b/>
          <w:spacing w:val="1"/>
          <w:sz w:val="24"/>
          <w:szCs w:val="24"/>
        </w:rPr>
        <w:t xml:space="preserve"> </w:t>
      </w:r>
      <w:r>
        <w:rPr>
          <w:rFonts w:asciiTheme="majorHAnsi" w:hAnsiTheme="majorHAnsi"/>
          <w:b/>
          <w:spacing w:val="-5"/>
          <w:sz w:val="24"/>
          <w:szCs w:val="24"/>
        </w:rPr>
        <w:t>PARTICIPANT/OBSERVER</w:t>
      </w:r>
      <w:r w:rsidRPr="001E2BCB">
        <w:rPr>
          <w:rFonts w:asciiTheme="majorHAnsi" w:hAnsiTheme="majorHAnsi"/>
          <w:b/>
          <w:sz w:val="24"/>
          <w:szCs w:val="24"/>
        </w:rPr>
        <w:t xml:space="preserve">: </w:t>
      </w:r>
      <w:r>
        <w:rPr>
          <w:sz w:val="24"/>
        </w:rPr>
        <w:t xml:space="preserve"> Rebecca Hernandez</w:t>
      </w:r>
    </w:p>
    <w:p w:rsidR="00557EFF" w:rsidRDefault="00557EFF" w14:paraId="18FD4D44" w14:textId="77777777">
      <w:pPr>
        <w:spacing w:before="4" w:line="180" w:lineRule="exact"/>
        <w:rPr>
          <w:rFonts w:asciiTheme="majorHAnsi" w:hAnsiTheme="majorHAnsi"/>
          <w:sz w:val="24"/>
          <w:szCs w:val="24"/>
        </w:rPr>
      </w:pPr>
    </w:p>
    <w:p w:rsidRPr="00277484" w:rsidR="00243D3D" w:rsidRDefault="00243D3D" w14:paraId="11EC3313" w14:textId="77777777">
      <w:pPr>
        <w:spacing w:before="4" w:line="180" w:lineRule="exact"/>
        <w:rPr>
          <w:rFonts w:asciiTheme="majorHAnsi" w:hAnsiTheme="majorHAnsi"/>
          <w:sz w:val="24"/>
          <w:szCs w:val="24"/>
        </w:rPr>
      </w:pPr>
    </w:p>
    <w:p w:rsidR="008352E8" w:rsidP="008352E8" w:rsidRDefault="008352E8" w14:paraId="34E2DA72" w14:textId="7AEF0D5D">
      <w:pPr>
        <w:jc w:val="both"/>
        <w:rPr>
          <w:rFonts w:asciiTheme="majorHAnsi" w:hAnsiTheme="majorHAnsi"/>
          <w:sz w:val="24"/>
          <w:szCs w:val="24"/>
        </w:rPr>
      </w:pPr>
      <w:r w:rsidRPr="00277484">
        <w:rPr>
          <w:rFonts w:asciiTheme="majorHAnsi" w:hAnsiTheme="majorHAnsi"/>
          <w:sz w:val="24"/>
          <w:szCs w:val="24"/>
        </w:rPr>
        <w:t xml:space="preserve">In consideration for the Company allowing </w:t>
      </w:r>
      <w:r>
        <w:rPr>
          <w:rFonts w:asciiTheme="majorHAnsi" w:hAnsiTheme="majorHAnsi"/>
          <w:sz w:val="24"/>
          <w:szCs w:val="24"/>
        </w:rPr>
        <w:t>me</w:t>
      </w:r>
      <w:r w:rsidRPr="00277484">
        <w:rPr>
          <w:rFonts w:asciiTheme="majorHAnsi" w:hAnsiTheme="majorHAnsi"/>
          <w:sz w:val="24"/>
          <w:szCs w:val="24"/>
        </w:rPr>
        <w:t xml:space="preserve"> to attend its indoor wall climbing and recreational facility located at</w:t>
      </w:r>
      <w:r>
        <w:rPr>
          <w:rFonts w:asciiTheme="majorHAnsi" w:hAnsiTheme="majorHAnsi"/>
          <w:sz w:val="24"/>
          <w:szCs w:val="24"/>
        </w:rPr>
        <w:t xml:space="preserve"> </w:t>
      </w:r>
      <w:r>
        <w:rPr>
          <w:color w:val="000000"/>
          <w:sz w:val="27"/>
          <w:szCs w:val="27"/>
        </w:rPr>
        <w:t xml:space="preserve">2050 Tower Drive Glenview IL 60026 </w:t>
      </w:r>
      <w:r w:rsidRPr="00277484">
        <w:rPr>
          <w:rFonts w:asciiTheme="majorHAnsi" w:hAnsiTheme="majorHAnsi"/>
          <w:spacing w:val="5"/>
          <w:sz w:val="24"/>
          <w:szCs w:val="24"/>
        </w:rPr>
        <w:t xml:space="preserve"> </w:t>
      </w:r>
      <w:r w:rsidRPr="00277484">
        <w:rPr>
          <w:rFonts w:asciiTheme="majorHAnsi" w:hAnsiTheme="majorHAnsi"/>
          <w:sz w:val="24"/>
          <w:szCs w:val="24"/>
        </w:rPr>
        <w:t>(the “</w:t>
      </w:r>
      <w:r w:rsidRPr="001E2BCB">
        <w:rPr>
          <w:rFonts w:asciiTheme="majorHAnsi" w:hAnsiTheme="majorHAnsi"/>
          <w:b/>
          <w:sz w:val="24"/>
          <w:szCs w:val="24"/>
        </w:rPr>
        <w:t>Facility</w:t>
      </w:r>
      <w:r w:rsidRPr="00277484">
        <w:rPr>
          <w:rFonts w:asciiTheme="majorHAnsi" w:hAnsiTheme="majorHAnsi"/>
          <w:sz w:val="24"/>
          <w:szCs w:val="24"/>
        </w:rPr>
        <w:t>”) and to participate in or observe the activities available at such Facility including, but not limited to, wall climbing, rock climbing,</w:t>
      </w:r>
      <w:r>
        <w:rPr>
          <w:rFonts w:asciiTheme="majorHAnsi" w:hAnsiTheme="majorHAnsi"/>
          <w:sz w:val="24"/>
          <w:szCs w:val="24"/>
        </w:rPr>
        <w:t xml:space="preserve"> ropes course,</w:t>
      </w:r>
      <w:r w:rsidRPr="00277484">
        <w:rPr>
          <w:rFonts w:asciiTheme="majorHAnsi" w:hAnsiTheme="majorHAnsi"/>
          <w:sz w:val="24"/>
          <w:szCs w:val="24"/>
        </w:rPr>
        <w:t xml:space="preserve"> soft play area (collectively, the “</w:t>
      </w:r>
      <w:r w:rsidRPr="001E2BCB">
        <w:rPr>
          <w:rFonts w:asciiTheme="majorHAnsi" w:hAnsiTheme="majorHAnsi"/>
          <w:b/>
          <w:sz w:val="24"/>
          <w:szCs w:val="24"/>
        </w:rPr>
        <w:t>Activities</w:t>
      </w:r>
      <w:r w:rsidRPr="00277484">
        <w:rPr>
          <w:rFonts w:asciiTheme="majorHAnsi" w:hAnsiTheme="majorHAnsi"/>
          <w:sz w:val="24"/>
          <w:szCs w:val="24"/>
        </w:rPr>
        <w:t xml:space="preserve">”) and for other good and valuable consideration, the receipt and sufficiency of which I hereby acknowledge, I, on my behalf and </w:t>
      </w:r>
      <w:r>
        <w:rPr>
          <w:rFonts w:asciiTheme="majorHAnsi" w:hAnsiTheme="majorHAnsi"/>
          <w:sz w:val="24"/>
          <w:szCs w:val="24"/>
        </w:rPr>
        <w:t>my</w:t>
      </w:r>
      <w:r w:rsidRPr="00277484">
        <w:rPr>
          <w:rFonts w:asciiTheme="majorHAnsi" w:hAnsiTheme="majorHAnsi"/>
          <w:sz w:val="24"/>
          <w:szCs w:val="24"/>
        </w:rPr>
        <w:t xml:space="preserve"> heirs, executors, administrators, personal legal representatives, assigns and next of kin (collectively, our “</w:t>
      </w:r>
      <w:r w:rsidRPr="001E2BCB">
        <w:rPr>
          <w:rFonts w:asciiTheme="majorHAnsi" w:hAnsiTheme="majorHAnsi"/>
          <w:b/>
          <w:sz w:val="24"/>
          <w:szCs w:val="24"/>
        </w:rPr>
        <w:t>Legal Representatives</w:t>
      </w:r>
      <w:r w:rsidRPr="00277484">
        <w:rPr>
          <w:rFonts w:asciiTheme="majorHAnsi" w:hAnsiTheme="majorHAnsi"/>
          <w:sz w:val="24"/>
          <w:szCs w:val="24"/>
        </w:rPr>
        <w:t>”), covenant and agree as follows:</w:t>
      </w:r>
      <w:r>
        <w:rPr>
          <w:rFonts w:asciiTheme="majorHAnsi" w:hAnsiTheme="majorHAnsi"/>
          <w:sz w:val="24"/>
          <w:szCs w:val="24"/>
        </w:rPr>
        <w:t xml:space="preserve"> </w:t>
      </w:r>
    </w:p>
    <w:p w:rsidRPr="00277484" w:rsidR="008352E8" w:rsidP="008352E8" w:rsidRDefault="008352E8" w14:paraId="7DE329DE" w14:textId="77777777">
      <w:pPr>
        <w:jc w:val="both"/>
        <w:rPr>
          <w:rFonts w:asciiTheme="majorHAnsi" w:hAnsiTheme="majorHAnsi"/>
          <w:sz w:val="24"/>
          <w:szCs w:val="24"/>
        </w:rPr>
      </w:pPr>
    </w:p>
    <w:p w:rsidR="008352E8" w:rsidP="008352E8" w:rsidRDefault="008352E8" w14:paraId="0ECA1D6A" w14:textId="77777777">
      <w:pPr>
        <w:jc w:val="both"/>
        <w:rPr>
          <w:rFonts w:asciiTheme="majorHAnsi" w:hAnsiTheme="majorHAnsi"/>
          <w:sz w:val="24"/>
          <w:szCs w:val="24"/>
        </w:rPr>
      </w:pPr>
      <w:r w:rsidRPr="001E2BCB">
        <w:rPr>
          <w:rFonts w:asciiTheme="majorHAnsi" w:hAnsiTheme="majorHAnsi"/>
          <w:b/>
          <w:sz w:val="24"/>
          <w:szCs w:val="24"/>
        </w:rPr>
        <w:t>ACKNOWLEDGMENT OF RISKS.</w:t>
      </w:r>
      <w:r w:rsidRPr="00277484">
        <w:rPr>
          <w:rFonts w:asciiTheme="majorHAnsi" w:hAnsiTheme="majorHAnsi"/>
          <w:sz w:val="24"/>
          <w:szCs w:val="24"/>
        </w:rPr>
        <w:t xml:space="preserve"> I understand that there are significant risks and dangers, both known and unknown, in participating in and/or observing the Activities. A partial list of the risks and dangers include: slips, trips, falls</w:t>
      </w:r>
      <w:r>
        <w:rPr>
          <w:rFonts w:asciiTheme="majorHAnsi" w:hAnsiTheme="majorHAnsi"/>
          <w:sz w:val="24"/>
          <w:szCs w:val="24"/>
        </w:rPr>
        <w:t xml:space="preserve">, </w:t>
      </w:r>
      <w:r w:rsidRPr="00277484">
        <w:rPr>
          <w:rFonts w:asciiTheme="majorHAnsi" w:hAnsiTheme="majorHAnsi"/>
          <w:sz w:val="24"/>
          <w:szCs w:val="24"/>
        </w:rPr>
        <w:t>collisi</w:t>
      </w:r>
      <w:r>
        <w:rPr>
          <w:rFonts w:asciiTheme="majorHAnsi" w:hAnsiTheme="majorHAnsi"/>
          <w:sz w:val="24"/>
          <w:szCs w:val="24"/>
        </w:rPr>
        <w:t>ons,</w:t>
      </w:r>
      <w:r w:rsidRPr="00277484">
        <w:rPr>
          <w:rFonts w:asciiTheme="majorHAnsi" w:hAnsiTheme="majorHAnsi"/>
          <w:sz w:val="24"/>
          <w:szCs w:val="24"/>
        </w:rPr>
        <w:t xml:space="preserve">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w:t>
      </w:r>
      <w:r>
        <w:rPr>
          <w:rFonts w:asciiTheme="majorHAnsi" w:hAnsiTheme="majorHAnsi"/>
          <w:sz w:val="24"/>
          <w:szCs w:val="24"/>
        </w:rPr>
        <w:t>size,</w:t>
      </w:r>
      <w:r w:rsidRPr="00277484">
        <w:rPr>
          <w:rFonts w:asciiTheme="majorHAnsi" w:hAnsiTheme="majorHAnsi"/>
          <w:sz w:val="24"/>
          <w:szCs w:val="24"/>
        </w:rPr>
        <w:t xml:space="preserve"> experience and training </w:t>
      </w:r>
      <w:r>
        <w:rPr>
          <w:rFonts w:asciiTheme="majorHAnsi" w:hAnsiTheme="majorHAnsi"/>
          <w:sz w:val="24"/>
          <w:szCs w:val="24"/>
        </w:rPr>
        <w:t xml:space="preserve">in </w:t>
      </w:r>
      <w:r w:rsidRPr="00277484">
        <w:rPr>
          <w:rFonts w:asciiTheme="majorHAnsi" w:hAnsiTheme="majorHAnsi"/>
          <w:sz w:val="24"/>
          <w:szCs w:val="24"/>
        </w:rPr>
        <w:t>climbing or belaying; acting within one’s own abilit</w:t>
      </w:r>
      <w:r>
        <w:rPr>
          <w:rFonts w:asciiTheme="majorHAnsi" w:hAnsiTheme="majorHAnsi"/>
          <w:sz w:val="24"/>
          <w:szCs w:val="24"/>
        </w:rPr>
        <w:t>ies</w:t>
      </w:r>
      <w:r w:rsidRPr="00277484">
        <w:rPr>
          <w:rFonts w:asciiTheme="majorHAnsi" w:hAnsiTheme="majorHAnsi"/>
          <w:sz w:val="24"/>
          <w:szCs w:val="24"/>
        </w:rPr>
        <w:t xml:space="preserve">; wearing </w:t>
      </w:r>
      <w:r>
        <w:rPr>
          <w:rFonts w:asciiTheme="majorHAnsi" w:hAnsiTheme="majorHAnsi"/>
          <w:sz w:val="24"/>
          <w:szCs w:val="24"/>
        </w:rPr>
        <w:t>safety equipment</w:t>
      </w:r>
      <w:r w:rsidRPr="00277484">
        <w:rPr>
          <w:rFonts w:asciiTheme="majorHAnsi" w:hAnsiTheme="majorHAnsi"/>
          <w:sz w:val="24"/>
          <w:szCs w:val="24"/>
        </w:rPr>
        <w:t>; the proximity of medical care; compliance with the rules and regulations of the Facility (the “</w:t>
      </w:r>
      <w:r w:rsidRPr="00497ACE">
        <w:rPr>
          <w:rFonts w:asciiTheme="majorHAnsi" w:hAnsiTheme="majorHAnsi"/>
          <w:b/>
          <w:sz w:val="24"/>
          <w:szCs w:val="24"/>
        </w:rPr>
        <w:t>Rules</w:t>
      </w:r>
      <w:r w:rsidRPr="00277484">
        <w:rPr>
          <w:rFonts w:asciiTheme="majorHAnsi" w:hAnsiTheme="majorHAnsi"/>
          <w:sz w:val="24"/>
          <w:szCs w:val="24"/>
        </w:rPr>
        <w:t xml:space="preserve">”); compliance with the instructions of the Company’s </w:t>
      </w:r>
      <w:r>
        <w:rPr>
          <w:rFonts w:asciiTheme="majorHAnsi" w:hAnsiTheme="majorHAnsi"/>
          <w:sz w:val="24"/>
          <w:szCs w:val="24"/>
        </w:rPr>
        <w:t>agents and Facility staff</w:t>
      </w:r>
      <w:r w:rsidRPr="00277484">
        <w:rPr>
          <w:rFonts w:asciiTheme="majorHAnsi" w:hAnsiTheme="majorHAnsi"/>
          <w:sz w:val="24"/>
          <w:szCs w:val="24"/>
        </w:rPr>
        <w:t xml:space="preserve">; and the negligence or intentional acts or omissions of others including, but not limited to, other participants, observers or any of the Releases. I acknowledge that such risks and dangers may cause serious injury, illness or even death and that personal property which </w:t>
      </w:r>
      <w:r>
        <w:rPr>
          <w:rFonts w:asciiTheme="majorHAnsi" w:hAnsiTheme="majorHAnsi"/>
          <w:sz w:val="24"/>
          <w:szCs w:val="24"/>
        </w:rPr>
        <w:t>I</w:t>
      </w:r>
      <w:r w:rsidRPr="00277484">
        <w:rPr>
          <w:rFonts w:asciiTheme="majorHAnsi" w:hAnsiTheme="majorHAnsi"/>
          <w:sz w:val="24"/>
          <w:szCs w:val="24"/>
        </w:rPr>
        <w:t xml:space="preserve"> bring to the Facility can be lost, stolen or damaged and that the foregoing can occur by accident, through negligence or intentional</w:t>
      </w:r>
      <w:r>
        <w:rPr>
          <w:rFonts w:asciiTheme="majorHAnsi" w:hAnsiTheme="majorHAnsi"/>
          <w:sz w:val="24"/>
          <w:szCs w:val="24"/>
        </w:rPr>
        <w:t xml:space="preserve"> conduct</w:t>
      </w:r>
      <w:r w:rsidRPr="00277484">
        <w:rPr>
          <w:rFonts w:asciiTheme="majorHAnsi" w:hAnsiTheme="majorHAnsi"/>
          <w:sz w:val="24"/>
          <w:szCs w:val="24"/>
        </w:rPr>
        <w:t>.</w:t>
      </w:r>
    </w:p>
    <w:p w:rsidR="00887700" w:rsidP="00887700" w:rsidRDefault="001B115C" w14:paraId="69A6A191"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632286766"/>
          <w14:checkbox>
            <w14:checked w14:val="1"/>
            <w14:checkedState w14:font="MS Gothic" w14:val="2612"/>
            <w14:uncheckedState w14:font="MS Gothic" w14:val="2610"/>
          </w14:checkbox>
        </w:sdtPr>
        <w:sdtEndPr/>
        <w:sdtContent>
          <w:r w:rsidR="00887700">
            <w:rPr>
              <w:rFonts w:hint="eastAsia" w:ascii="MS Gothic" w:hAnsi="MS Gothic" w:eastAsia="MS Gothic" w:cs="Helvetica"/>
              <w:b/>
              <w:bCs/>
              <w:color w:val="333333"/>
              <w:spacing w:val="5"/>
              <w:sz w:val="27"/>
              <w:szCs w:val="27"/>
              <w:shd w:val="clear" w:color="auto" w:fill="FFFFFF"/>
            </w:rPr>
            <w:t>☒</w:t>
          </w:r>
        </w:sdtContent>
      </w:sdt>
      <w:r w:rsidR="00887700">
        <w:rPr>
          <w:rFonts w:ascii="Helvetica" w:hAnsi="Helvetica" w:cs="Helvetica"/>
          <w:b/>
          <w:bCs/>
          <w:color w:val="333333"/>
          <w:spacing w:val="5"/>
          <w:sz w:val="27"/>
          <w:szCs w:val="27"/>
          <w:shd w:val="clear" w:color="auto" w:fill="FFFFFF"/>
        </w:rPr>
        <w:t>I have read and understood</w:t>
      </w:r>
    </w:p>
    <w:p w:rsidRPr="00277484" w:rsidR="008352E8" w:rsidP="008352E8" w:rsidRDefault="008352E8" w14:paraId="7AD73768" w14:textId="77777777">
      <w:pPr>
        <w:jc w:val="both"/>
        <w:rPr>
          <w:rFonts w:asciiTheme="majorHAnsi" w:hAnsiTheme="majorHAnsi"/>
          <w:sz w:val="24"/>
          <w:szCs w:val="24"/>
        </w:rPr>
      </w:pPr>
    </w:p>
    <w:p w:rsidR="008352E8" w:rsidP="008352E8" w:rsidRDefault="008352E8" w14:paraId="2D75910F" w14:textId="31EFA6AE">
      <w:pPr>
        <w:jc w:val="both"/>
        <w:rPr>
          <w:rFonts w:asciiTheme="majorHAnsi" w:hAnsiTheme="majorHAnsi"/>
          <w:sz w:val="24"/>
          <w:szCs w:val="24"/>
        </w:rPr>
      </w:pPr>
      <w:r w:rsidRPr="001E2BCB">
        <w:rPr>
          <w:rFonts w:asciiTheme="majorHAnsi" w:hAnsiTheme="majorHAnsi"/>
          <w:b/>
          <w:sz w:val="24"/>
          <w:szCs w:val="24"/>
        </w:rPr>
        <w:t>ASSUMPTION OF RISK AND RESPONSIBILITY.</w:t>
      </w:r>
      <w:r w:rsidRPr="00277484">
        <w:rPr>
          <w:rFonts w:asciiTheme="majorHAnsi" w:hAnsiTheme="majorHAnsi"/>
          <w:sz w:val="24"/>
          <w:szCs w:val="24"/>
        </w:rPr>
        <w:t xml:space="preserve"> My attendance at the Facility and participation in and/or observance of the Activities is voluntary and I fully assume the risk of any personal injury, illness or death occurring to </w:t>
      </w:r>
      <w:r>
        <w:rPr>
          <w:rFonts w:asciiTheme="majorHAnsi" w:hAnsiTheme="majorHAnsi"/>
          <w:sz w:val="24"/>
          <w:szCs w:val="24"/>
        </w:rPr>
        <w:t xml:space="preserve">me </w:t>
      </w:r>
      <w:r w:rsidRPr="00277484">
        <w:rPr>
          <w:rFonts w:asciiTheme="majorHAnsi" w:hAnsiTheme="majorHAnsi"/>
          <w:sz w:val="24"/>
          <w:szCs w:val="24"/>
        </w:rPr>
        <w:t>and the risk that any personal property belonging to myself is lost, stolen or damaged even if such injury</w:t>
      </w:r>
      <w:r>
        <w:rPr>
          <w:rFonts w:asciiTheme="majorHAnsi" w:hAnsiTheme="majorHAnsi"/>
          <w:sz w:val="24"/>
          <w:szCs w:val="24"/>
        </w:rPr>
        <w:t xml:space="preserve"> </w:t>
      </w:r>
      <w:r w:rsidRPr="00277484">
        <w:rPr>
          <w:rFonts w:asciiTheme="majorHAnsi" w:hAnsiTheme="majorHAnsi"/>
          <w:sz w:val="24"/>
          <w:szCs w:val="24"/>
        </w:rPr>
        <w:t>illness, death, loss or damage is caused by the negligence or willful acts or</w:t>
      </w:r>
      <w:r>
        <w:rPr>
          <w:rFonts w:asciiTheme="majorHAnsi" w:hAnsiTheme="majorHAnsi"/>
          <w:sz w:val="24"/>
          <w:szCs w:val="24"/>
        </w:rPr>
        <w:t xml:space="preserve"> omissions of any of the Release</w:t>
      </w:r>
      <w:r w:rsidRPr="00277484">
        <w:rPr>
          <w:rFonts w:asciiTheme="majorHAnsi" w:hAnsiTheme="majorHAnsi"/>
          <w:sz w:val="24"/>
          <w:szCs w:val="24"/>
        </w:rPr>
        <w:t xml:space="preserve">s or any other person and whether same occurs while participating in or observing the Activities or in any other area of the Facility (such as </w:t>
      </w:r>
      <w:r>
        <w:rPr>
          <w:rFonts w:asciiTheme="majorHAnsi" w:hAnsiTheme="majorHAnsi"/>
          <w:sz w:val="24"/>
          <w:szCs w:val="24"/>
        </w:rPr>
        <w:t xml:space="preserve">in </w:t>
      </w:r>
      <w:r w:rsidRPr="00277484">
        <w:rPr>
          <w:rFonts w:asciiTheme="majorHAnsi" w:hAnsiTheme="majorHAnsi"/>
          <w:sz w:val="24"/>
          <w:szCs w:val="24"/>
        </w:rPr>
        <w:t xml:space="preserve">the entrances, exits or </w:t>
      </w:r>
      <w:r w:rsidRPr="00277484">
        <w:rPr>
          <w:rFonts w:asciiTheme="majorHAnsi" w:hAnsiTheme="majorHAnsi"/>
          <w:sz w:val="24"/>
          <w:szCs w:val="24"/>
        </w:rPr>
        <w:lastRenderedPageBreak/>
        <w:t xml:space="preserve">washrooms) or even outside of the Facility on the premises located at </w:t>
      </w:r>
      <w:r>
        <w:rPr>
          <w:color w:val="000000"/>
          <w:sz w:val="27"/>
          <w:szCs w:val="27"/>
        </w:rPr>
        <w:t>2050 Tower drive Glenview IL 60026</w:t>
      </w:r>
      <w:r>
        <w:rPr>
          <w:color w:val="000000"/>
          <w:sz w:val="27"/>
          <w:szCs w:val="27"/>
        </w:rPr>
        <w:tab/>
      </w:r>
      <w:r w:rsidRPr="00277484">
        <w:rPr>
          <w:rFonts w:asciiTheme="majorHAnsi" w:hAnsiTheme="majorHAnsi"/>
          <w:spacing w:val="5"/>
          <w:sz w:val="24"/>
          <w:szCs w:val="24"/>
        </w:rPr>
        <w:t xml:space="preserve"> </w:t>
      </w:r>
      <w:r w:rsidRPr="00277484">
        <w:rPr>
          <w:rFonts w:asciiTheme="majorHAnsi" w:hAnsiTheme="majorHAnsi"/>
          <w:sz w:val="24"/>
          <w:szCs w:val="24"/>
        </w:rPr>
        <w:t>(such as on the sidewalks or parking areas).</w:t>
      </w:r>
    </w:p>
    <w:p w:rsidR="00887700" w:rsidP="00887700" w:rsidRDefault="001B115C" w14:paraId="16C2D88F"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128136810"/>
          <w14:checkbox>
            <w14:checked w14:val="1"/>
            <w14:checkedState w14:font="MS Gothic" w14:val="2612"/>
            <w14:uncheckedState w14:font="MS Gothic" w14:val="2610"/>
          </w14:checkbox>
        </w:sdtPr>
        <w:sdtEndPr/>
        <w:sdtContent>
          <w:r w:rsidR="00887700">
            <w:rPr>
              <w:rFonts w:hint="eastAsia" w:ascii="MS Gothic" w:hAnsi="MS Gothic" w:eastAsia="MS Gothic" w:cs="Helvetica"/>
              <w:b/>
              <w:bCs/>
              <w:color w:val="333333"/>
              <w:spacing w:val="5"/>
              <w:sz w:val="27"/>
              <w:szCs w:val="27"/>
              <w:shd w:val="clear" w:color="auto" w:fill="FFFFFF"/>
            </w:rPr>
            <w:t>☒</w:t>
          </w:r>
        </w:sdtContent>
      </w:sdt>
      <w:r w:rsidR="00887700">
        <w:rPr>
          <w:rFonts w:ascii="Helvetica" w:hAnsi="Helvetica" w:cs="Helvetica"/>
          <w:b/>
          <w:bCs/>
          <w:color w:val="333333"/>
          <w:spacing w:val="5"/>
          <w:sz w:val="27"/>
          <w:szCs w:val="27"/>
          <w:shd w:val="clear" w:color="auto" w:fill="FFFFFF"/>
        </w:rPr>
        <w:t>I have read and understood</w:t>
      </w:r>
    </w:p>
    <w:p w:rsidRPr="00277484" w:rsidR="00887700" w:rsidP="008352E8" w:rsidRDefault="00887700" w14:paraId="51DA2E16" w14:textId="77777777">
      <w:pPr>
        <w:jc w:val="both"/>
        <w:rPr>
          <w:rFonts w:asciiTheme="majorHAnsi" w:hAnsiTheme="majorHAnsi"/>
          <w:sz w:val="24"/>
          <w:szCs w:val="24"/>
        </w:rPr>
      </w:pPr>
    </w:p>
    <w:p w:rsidRPr="001E2BCB" w:rsidR="008352E8" w:rsidP="008352E8" w:rsidRDefault="008352E8" w14:paraId="124AC518" w14:textId="77777777">
      <w:pPr>
        <w:jc w:val="both"/>
        <w:rPr>
          <w:rFonts w:asciiTheme="majorHAnsi" w:hAnsiTheme="majorHAnsi"/>
          <w:b/>
          <w:sz w:val="24"/>
          <w:szCs w:val="24"/>
        </w:rPr>
      </w:pPr>
    </w:p>
    <w:p w:rsidR="008352E8" w:rsidP="008352E8" w:rsidRDefault="008352E8" w14:paraId="5977D89F" w14:textId="77777777">
      <w:pPr>
        <w:jc w:val="both"/>
        <w:rPr>
          <w:rFonts w:asciiTheme="majorHAnsi" w:hAnsiTheme="majorHAnsi"/>
          <w:sz w:val="24"/>
          <w:szCs w:val="24"/>
        </w:rPr>
      </w:pPr>
      <w:r>
        <w:rPr>
          <w:rFonts w:asciiTheme="majorHAnsi" w:hAnsiTheme="majorHAnsi"/>
          <w:b/>
          <w:sz w:val="24"/>
          <w:szCs w:val="24"/>
        </w:rPr>
        <w:t xml:space="preserve">UNCONDITIONAL </w:t>
      </w:r>
      <w:r w:rsidRPr="001E2BCB">
        <w:rPr>
          <w:rFonts w:asciiTheme="majorHAnsi" w:hAnsiTheme="majorHAnsi"/>
          <w:b/>
          <w:sz w:val="24"/>
          <w:szCs w:val="24"/>
        </w:rPr>
        <w:t>WAIVER AND RELEASE.</w:t>
      </w:r>
      <w:r w:rsidRPr="00277484">
        <w:rPr>
          <w:rFonts w:asciiTheme="majorHAnsi" w:hAnsiTheme="majorHAnsi"/>
          <w:sz w:val="24"/>
          <w:szCs w:val="24"/>
        </w:rPr>
        <w:t xml:space="preserve"> I hereby waive all rights to make or bring any claims, demands, actions, suits or proceedings (collectively, “</w:t>
      </w:r>
      <w:r w:rsidRPr="00497ACE">
        <w:rPr>
          <w:rFonts w:asciiTheme="majorHAnsi" w:hAnsiTheme="majorHAnsi"/>
          <w:b/>
          <w:sz w:val="24"/>
          <w:szCs w:val="24"/>
        </w:rPr>
        <w:t>Claims</w:t>
      </w:r>
      <w:r w:rsidRPr="00277484">
        <w:rPr>
          <w:rFonts w:asciiTheme="majorHAnsi" w:hAnsiTheme="majorHAnsi"/>
          <w:sz w:val="24"/>
          <w:szCs w:val="24"/>
        </w:rPr>
        <w:t xml:space="preserve">”) which I or </w:t>
      </w:r>
      <w:r>
        <w:rPr>
          <w:rFonts w:asciiTheme="majorHAnsi" w:hAnsiTheme="majorHAnsi"/>
          <w:sz w:val="24"/>
          <w:szCs w:val="24"/>
        </w:rPr>
        <w:t>my</w:t>
      </w:r>
      <w:r w:rsidRPr="00277484">
        <w:rPr>
          <w:rFonts w:asciiTheme="majorHAnsi" w:hAnsiTheme="majorHAnsi"/>
          <w:sz w:val="24"/>
          <w:szCs w:val="24"/>
        </w:rPr>
        <w:t xml:space="preserve"> Legal Representatives</w:t>
      </w:r>
      <w:r>
        <w:rPr>
          <w:rFonts w:asciiTheme="majorHAnsi" w:hAnsiTheme="majorHAnsi"/>
          <w:sz w:val="24"/>
          <w:szCs w:val="24"/>
        </w:rPr>
        <w:t>, successors or assigns</w:t>
      </w:r>
      <w:r w:rsidRPr="00277484">
        <w:rPr>
          <w:rFonts w:asciiTheme="majorHAnsi" w:hAnsiTheme="majorHAnsi"/>
          <w:sz w:val="24"/>
          <w:szCs w:val="24"/>
        </w:rPr>
        <w:t xml:space="preserve"> have or may in the future have against the Releas</w:t>
      </w:r>
      <w:r>
        <w:rPr>
          <w:rFonts w:asciiTheme="majorHAnsi" w:hAnsiTheme="majorHAnsi"/>
          <w:sz w:val="24"/>
          <w:szCs w:val="24"/>
        </w:rPr>
        <w:t xml:space="preserve">es </w:t>
      </w:r>
      <w:r w:rsidRPr="00277484">
        <w:rPr>
          <w:rFonts w:asciiTheme="majorHAnsi" w:hAnsiTheme="majorHAnsi"/>
          <w:sz w:val="24"/>
          <w:szCs w:val="24"/>
        </w:rPr>
        <w:t>and hereby release an</w:t>
      </w:r>
      <w:r>
        <w:rPr>
          <w:rFonts w:asciiTheme="majorHAnsi" w:hAnsiTheme="majorHAnsi"/>
          <w:sz w:val="24"/>
          <w:szCs w:val="24"/>
        </w:rPr>
        <w:t>d forever discharge the Release</w:t>
      </w:r>
      <w:r w:rsidRPr="00277484">
        <w:rPr>
          <w:rFonts w:asciiTheme="majorHAnsi" w:hAnsiTheme="majorHAnsi"/>
          <w:sz w:val="24"/>
          <w:szCs w:val="24"/>
        </w:rPr>
        <w:t xml:space="preserve">s from any and all Claims and liability for or in respect of any illness, injury, death, property damage, loss, cost or expense suffered or incurred as a result of or related to </w:t>
      </w:r>
      <w:r>
        <w:rPr>
          <w:rFonts w:asciiTheme="majorHAnsi" w:hAnsiTheme="majorHAnsi"/>
          <w:sz w:val="24"/>
          <w:szCs w:val="24"/>
        </w:rPr>
        <w:t>me</w:t>
      </w:r>
      <w:r w:rsidRPr="00277484">
        <w:rPr>
          <w:rFonts w:asciiTheme="majorHAnsi" w:hAnsiTheme="majorHAnsi"/>
          <w:sz w:val="24"/>
          <w:szCs w:val="24"/>
        </w:rPr>
        <w:t xml:space="preserve"> participating in or observing the Activities or attending</w:t>
      </w:r>
      <w:r>
        <w:rPr>
          <w:rFonts w:asciiTheme="majorHAnsi" w:hAnsiTheme="majorHAnsi"/>
          <w:sz w:val="24"/>
          <w:szCs w:val="24"/>
        </w:rPr>
        <w:t xml:space="preserve"> </w:t>
      </w:r>
      <w:r w:rsidRPr="00277484">
        <w:rPr>
          <w:rFonts w:asciiTheme="majorHAnsi" w:hAnsiTheme="majorHAnsi"/>
          <w:sz w:val="24"/>
          <w:szCs w:val="24"/>
        </w:rPr>
        <w:t xml:space="preserve">the Facility, due to any cause whatsoever including, but not limited to, negligence, willful acts or omissions, breach of contract or breach of any statutory or other duty of care or supervision by any of the </w:t>
      </w:r>
      <w:r>
        <w:rPr>
          <w:rFonts w:asciiTheme="majorHAnsi" w:hAnsiTheme="majorHAnsi"/>
          <w:sz w:val="24"/>
          <w:szCs w:val="24"/>
        </w:rPr>
        <w:t>Release</w:t>
      </w:r>
      <w:r w:rsidRPr="00277484">
        <w:rPr>
          <w:rFonts w:asciiTheme="majorHAnsi" w:hAnsiTheme="majorHAnsi"/>
          <w:sz w:val="24"/>
          <w:szCs w:val="24"/>
        </w:rPr>
        <w:t>s or any other person.</w:t>
      </w:r>
    </w:p>
    <w:p w:rsidR="00887700" w:rsidP="00887700" w:rsidRDefault="001B115C" w14:paraId="449F6F28"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857568799"/>
          <w14:checkbox>
            <w14:checked w14:val="1"/>
            <w14:checkedState w14:font="MS Gothic" w14:val="2612"/>
            <w14:uncheckedState w14:font="MS Gothic" w14:val="2610"/>
          </w14:checkbox>
        </w:sdtPr>
        <w:sdtEndPr/>
        <w:sdtContent>
          <w:r w:rsidR="00887700">
            <w:rPr>
              <w:rFonts w:hint="eastAsia" w:ascii="MS Gothic" w:hAnsi="MS Gothic" w:eastAsia="MS Gothic" w:cs="Helvetica"/>
              <w:b/>
              <w:bCs/>
              <w:color w:val="333333"/>
              <w:spacing w:val="5"/>
              <w:sz w:val="27"/>
              <w:szCs w:val="27"/>
              <w:shd w:val="clear" w:color="auto" w:fill="FFFFFF"/>
            </w:rPr>
            <w:t>☒</w:t>
          </w:r>
        </w:sdtContent>
      </w:sdt>
      <w:r w:rsidR="00887700">
        <w:rPr>
          <w:rFonts w:ascii="Helvetica" w:hAnsi="Helvetica" w:cs="Helvetica"/>
          <w:b/>
          <w:bCs/>
          <w:color w:val="333333"/>
          <w:spacing w:val="5"/>
          <w:sz w:val="27"/>
          <w:szCs w:val="27"/>
          <w:shd w:val="clear" w:color="auto" w:fill="FFFFFF"/>
        </w:rPr>
        <w:t>I have read and understood</w:t>
      </w:r>
    </w:p>
    <w:p w:rsidR="008352E8" w:rsidP="008352E8" w:rsidRDefault="008352E8" w14:paraId="65BE40B9" w14:textId="77777777">
      <w:pPr>
        <w:jc w:val="both"/>
        <w:rPr>
          <w:rFonts w:asciiTheme="majorHAnsi" w:hAnsiTheme="majorHAnsi"/>
          <w:sz w:val="24"/>
          <w:szCs w:val="24"/>
        </w:rPr>
      </w:pPr>
    </w:p>
    <w:p w:rsidRPr="00B872B4" w:rsidR="008352E8" w:rsidP="008352E8" w:rsidRDefault="008352E8" w14:paraId="4EC5E7CD" w14:textId="77777777">
      <w:pPr>
        <w:jc w:val="both"/>
        <w:rPr>
          <w:rFonts w:asciiTheme="majorHAnsi" w:hAnsiTheme="majorHAnsi"/>
          <w:sz w:val="24"/>
          <w:szCs w:val="24"/>
        </w:rPr>
      </w:pPr>
      <w:r w:rsidRPr="00B872B4">
        <w:rPr>
          <w:rFonts w:asciiTheme="majorHAnsi" w:hAnsiTheme="majorHAnsi"/>
          <w:b/>
          <w:sz w:val="24"/>
          <w:szCs w:val="24"/>
        </w:rPr>
        <w:t>AGREEMENT TO FOLLOW RULES</w:t>
      </w:r>
      <w:r>
        <w:rPr>
          <w:rFonts w:asciiTheme="majorHAnsi" w:hAnsiTheme="majorHAnsi"/>
          <w:b/>
          <w:sz w:val="24"/>
          <w:szCs w:val="24"/>
        </w:rPr>
        <w:t>.</w:t>
      </w:r>
      <w:r w:rsidRPr="00B872B4">
        <w:rPr>
          <w:rFonts w:asciiTheme="majorHAnsi" w:hAnsiTheme="majorHAnsi"/>
          <w:sz w:val="24"/>
          <w:szCs w:val="24"/>
        </w:rPr>
        <w:t xml:space="preserve"> </w:t>
      </w:r>
      <w:r>
        <w:rPr>
          <w:rFonts w:asciiTheme="majorHAnsi" w:hAnsiTheme="majorHAnsi"/>
          <w:sz w:val="24"/>
          <w:szCs w:val="24"/>
        </w:rPr>
        <w:t>I shall abide by</w:t>
      </w:r>
      <w:r w:rsidRPr="00B872B4">
        <w:rPr>
          <w:rFonts w:asciiTheme="majorHAnsi" w:hAnsiTheme="majorHAnsi"/>
          <w:sz w:val="24"/>
          <w:szCs w:val="24"/>
        </w:rPr>
        <w:t xml:space="preserve"> the </w:t>
      </w:r>
      <w:r>
        <w:rPr>
          <w:rFonts w:asciiTheme="majorHAnsi" w:hAnsiTheme="majorHAnsi"/>
          <w:sz w:val="24"/>
          <w:szCs w:val="24"/>
        </w:rPr>
        <w:t xml:space="preserve">Rules for the Activities as set by Company or its staff or authorized representatives, and covenant to ensure that </w:t>
      </w:r>
      <w:proofErr w:type="gramStart"/>
      <w:r>
        <w:rPr>
          <w:rFonts w:asciiTheme="majorHAnsi" w:hAnsiTheme="majorHAnsi"/>
          <w:sz w:val="24"/>
          <w:szCs w:val="24"/>
        </w:rPr>
        <w:t>I  also</w:t>
      </w:r>
      <w:proofErr w:type="gramEnd"/>
      <w:r>
        <w:rPr>
          <w:rFonts w:asciiTheme="majorHAnsi" w:hAnsiTheme="majorHAnsi"/>
          <w:sz w:val="24"/>
          <w:szCs w:val="24"/>
        </w:rPr>
        <w:t xml:space="preserve"> comply with all applicable Rules while on any part of the Facility’s property</w:t>
      </w:r>
      <w:r w:rsidRPr="00B872B4">
        <w:rPr>
          <w:rFonts w:asciiTheme="majorHAnsi" w:hAnsiTheme="majorHAnsi"/>
          <w:sz w:val="24"/>
          <w:szCs w:val="24"/>
        </w:rPr>
        <w:t xml:space="preserve">. </w:t>
      </w:r>
    </w:p>
    <w:p w:rsidR="00887700" w:rsidP="00887700" w:rsidRDefault="001B115C" w14:paraId="263AF2FF"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726957560"/>
          <w14:checkbox>
            <w14:checked w14:val="1"/>
            <w14:checkedState w14:font="MS Gothic" w14:val="2612"/>
            <w14:uncheckedState w14:font="MS Gothic" w14:val="2610"/>
          </w14:checkbox>
        </w:sdtPr>
        <w:sdtEndPr/>
        <w:sdtContent>
          <w:r w:rsidR="00887700">
            <w:rPr>
              <w:rFonts w:hint="eastAsia" w:ascii="MS Gothic" w:hAnsi="MS Gothic" w:eastAsia="MS Gothic" w:cs="Helvetica"/>
              <w:b/>
              <w:bCs/>
              <w:color w:val="333333"/>
              <w:spacing w:val="5"/>
              <w:sz w:val="27"/>
              <w:szCs w:val="27"/>
              <w:shd w:val="clear" w:color="auto" w:fill="FFFFFF"/>
            </w:rPr>
            <w:t>☒</w:t>
          </w:r>
        </w:sdtContent>
      </w:sdt>
      <w:r w:rsidR="00887700">
        <w:rPr>
          <w:rFonts w:ascii="Helvetica" w:hAnsi="Helvetica" w:cs="Helvetica"/>
          <w:b/>
          <w:bCs/>
          <w:color w:val="333333"/>
          <w:spacing w:val="5"/>
          <w:sz w:val="27"/>
          <w:szCs w:val="27"/>
          <w:shd w:val="clear" w:color="auto" w:fill="FFFFFF"/>
        </w:rPr>
        <w:t>I have read and understood</w:t>
      </w:r>
    </w:p>
    <w:p w:rsidRPr="00277484" w:rsidR="008352E8" w:rsidP="008352E8" w:rsidRDefault="008352E8" w14:paraId="195A8136" w14:textId="77777777">
      <w:pPr>
        <w:jc w:val="both"/>
        <w:rPr>
          <w:rFonts w:asciiTheme="majorHAnsi" w:hAnsiTheme="majorHAnsi"/>
          <w:sz w:val="24"/>
          <w:szCs w:val="24"/>
        </w:rPr>
      </w:pPr>
    </w:p>
    <w:p w:rsidRPr="00277484" w:rsidR="008352E8" w:rsidP="008352E8" w:rsidRDefault="008352E8" w14:paraId="401BB102" w14:textId="77777777">
      <w:pPr>
        <w:jc w:val="both"/>
        <w:rPr>
          <w:rFonts w:asciiTheme="majorHAnsi" w:hAnsiTheme="majorHAnsi"/>
          <w:sz w:val="24"/>
          <w:szCs w:val="24"/>
        </w:rPr>
      </w:pPr>
      <w:r w:rsidRPr="001E2BCB">
        <w:rPr>
          <w:rFonts w:asciiTheme="majorHAnsi" w:hAnsiTheme="majorHAnsi"/>
          <w:b/>
          <w:sz w:val="24"/>
          <w:szCs w:val="24"/>
        </w:rPr>
        <w:t>INDEMNITY.</w:t>
      </w:r>
      <w:r w:rsidRPr="00277484">
        <w:rPr>
          <w:rFonts w:asciiTheme="majorHAnsi" w:hAnsiTheme="majorHAnsi"/>
          <w:sz w:val="24"/>
          <w:szCs w:val="24"/>
        </w:rPr>
        <w:t xml:space="preserve"> In the event that: (a) </w:t>
      </w:r>
      <w:r>
        <w:rPr>
          <w:rFonts w:asciiTheme="majorHAnsi" w:hAnsiTheme="majorHAnsi"/>
          <w:sz w:val="24"/>
          <w:szCs w:val="24"/>
        </w:rPr>
        <w:t>I</w:t>
      </w:r>
      <w:r w:rsidRPr="00277484">
        <w:rPr>
          <w:rFonts w:asciiTheme="majorHAnsi" w:hAnsiTheme="majorHAnsi"/>
          <w:sz w:val="24"/>
          <w:szCs w:val="24"/>
        </w:rPr>
        <w:t xml:space="preserve"> cause or contributes in any way to the injury or death of any person who is at the Facility or to the damage or loss of any property at the Facility, and/or (b) any Claims are made</w:t>
      </w:r>
      <w:r>
        <w:rPr>
          <w:rFonts w:asciiTheme="majorHAnsi" w:hAnsiTheme="majorHAnsi"/>
          <w:sz w:val="24"/>
          <w:szCs w:val="24"/>
        </w:rPr>
        <w:t xml:space="preserve"> or brought against the Release</w:t>
      </w:r>
      <w:r w:rsidRPr="00277484">
        <w:rPr>
          <w:rFonts w:asciiTheme="majorHAnsi" w:hAnsiTheme="majorHAnsi"/>
          <w:sz w:val="24"/>
          <w:szCs w:val="24"/>
        </w:rPr>
        <w:t>s in connection with any matter herein</w:t>
      </w:r>
      <w:r>
        <w:rPr>
          <w:rFonts w:asciiTheme="majorHAnsi" w:hAnsiTheme="majorHAnsi"/>
          <w:sz w:val="24"/>
          <w:szCs w:val="24"/>
        </w:rPr>
        <w:t xml:space="preserve"> concerned</w:t>
      </w:r>
      <w:r w:rsidRPr="00277484">
        <w:rPr>
          <w:rFonts w:asciiTheme="majorHAnsi" w:hAnsiTheme="majorHAnsi"/>
          <w:sz w:val="24"/>
          <w:szCs w:val="24"/>
        </w:rPr>
        <w:t xml:space="preserve">; </w:t>
      </w:r>
      <w:r w:rsidRPr="00017862">
        <w:rPr>
          <w:rFonts w:asciiTheme="majorHAnsi" w:hAnsiTheme="majorHAnsi"/>
          <w:sz w:val="24"/>
          <w:szCs w:val="24"/>
        </w:rPr>
        <w:t xml:space="preserve">I </w:t>
      </w:r>
      <w:r>
        <w:rPr>
          <w:rFonts w:asciiTheme="majorHAnsi" w:hAnsiTheme="majorHAnsi"/>
          <w:sz w:val="24"/>
          <w:szCs w:val="24"/>
        </w:rPr>
        <w:t>covenant to INDEMNIFY, HOLD HARMLESS, AND DEFEND the Releases</w:t>
      </w:r>
      <w:r w:rsidRPr="00017862">
        <w:rPr>
          <w:rFonts w:asciiTheme="majorHAnsi" w:hAnsiTheme="majorHAnsi"/>
          <w:sz w:val="24"/>
          <w:szCs w:val="24"/>
        </w:rPr>
        <w:t xml:space="preserve"> aga</w:t>
      </w:r>
      <w:r>
        <w:rPr>
          <w:rFonts w:asciiTheme="majorHAnsi" w:hAnsiTheme="majorHAnsi"/>
          <w:sz w:val="24"/>
          <w:szCs w:val="24"/>
        </w:rPr>
        <w:t xml:space="preserve">inst all claims </w:t>
      </w:r>
      <w:r w:rsidRPr="00017862">
        <w:rPr>
          <w:rFonts w:asciiTheme="majorHAnsi" w:hAnsiTheme="majorHAnsi"/>
          <w:sz w:val="24"/>
          <w:szCs w:val="24"/>
        </w:rPr>
        <w:t>arising from</w:t>
      </w:r>
      <w:r>
        <w:rPr>
          <w:rFonts w:asciiTheme="majorHAnsi" w:hAnsiTheme="majorHAnsi"/>
          <w:sz w:val="24"/>
          <w:szCs w:val="24"/>
        </w:rPr>
        <w:t xml:space="preserve"> my participation in the Activities. </w:t>
      </w:r>
      <w:r w:rsidRPr="00017862">
        <w:rPr>
          <w:rFonts w:asciiTheme="majorHAnsi" w:hAnsiTheme="majorHAnsi"/>
          <w:sz w:val="24"/>
          <w:szCs w:val="24"/>
        </w:rPr>
        <w:t xml:space="preserve">In accordance with these </w:t>
      </w:r>
      <w:r>
        <w:rPr>
          <w:rFonts w:asciiTheme="majorHAnsi" w:hAnsiTheme="majorHAnsi"/>
          <w:sz w:val="24"/>
          <w:szCs w:val="24"/>
        </w:rPr>
        <w:t>covenants, I will reimburse the Releases</w:t>
      </w:r>
      <w:r w:rsidRPr="00017862">
        <w:rPr>
          <w:rFonts w:asciiTheme="majorHAnsi" w:hAnsiTheme="majorHAnsi"/>
          <w:sz w:val="24"/>
          <w:szCs w:val="24"/>
        </w:rPr>
        <w:t xml:space="preserve"> for any </w:t>
      </w:r>
      <w:r>
        <w:rPr>
          <w:rFonts w:asciiTheme="majorHAnsi" w:hAnsiTheme="majorHAnsi"/>
          <w:sz w:val="24"/>
          <w:szCs w:val="24"/>
        </w:rPr>
        <w:t xml:space="preserve">damages, reasonable settlements, and defense costs, including attorney’s fees, that may be </w:t>
      </w:r>
      <w:r w:rsidRPr="00017862">
        <w:rPr>
          <w:rFonts w:asciiTheme="majorHAnsi" w:hAnsiTheme="majorHAnsi"/>
          <w:sz w:val="24"/>
          <w:szCs w:val="24"/>
        </w:rPr>
        <w:t>incur</w:t>
      </w:r>
      <w:r>
        <w:rPr>
          <w:rFonts w:asciiTheme="majorHAnsi" w:hAnsiTheme="majorHAnsi"/>
          <w:sz w:val="24"/>
          <w:szCs w:val="24"/>
        </w:rPr>
        <w:t>red</w:t>
      </w:r>
      <w:r w:rsidRPr="00017862">
        <w:rPr>
          <w:rFonts w:asciiTheme="majorHAnsi" w:hAnsiTheme="majorHAnsi"/>
          <w:sz w:val="24"/>
          <w:szCs w:val="24"/>
        </w:rPr>
        <w:t xml:space="preserve"> because of any such claims made against them.  I agree that in the event of my </w:t>
      </w:r>
      <w:r>
        <w:rPr>
          <w:rFonts w:asciiTheme="majorHAnsi" w:hAnsiTheme="majorHAnsi"/>
          <w:sz w:val="24"/>
          <w:szCs w:val="24"/>
        </w:rPr>
        <w:t>death or disability, the terms of this agreement</w:t>
      </w:r>
      <w:r w:rsidRPr="00017862">
        <w:rPr>
          <w:rFonts w:asciiTheme="majorHAnsi" w:hAnsiTheme="majorHAnsi"/>
          <w:sz w:val="24"/>
          <w:szCs w:val="24"/>
        </w:rPr>
        <w:t xml:space="preserve"> will b</w:t>
      </w:r>
      <w:r>
        <w:rPr>
          <w:rFonts w:asciiTheme="majorHAnsi" w:hAnsiTheme="majorHAnsi"/>
          <w:sz w:val="24"/>
          <w:szCs w:val="24"/>
        </w:rPr>
        <w:t>e binding on my estate, and my personal re</w:t>
      </w:r>
      <w:r w:rsidRPr="00017862">
        <w:rPr>
          <w:rFonts w:asciiTheme="majorHAnsi" w:hAnsiTheme="majorHAnsi"/>
          <w:sz w:val="24"/>
          <w:szCs w:val="24"/>
        </w:rPr>
        <w:t>presen</w:t>
      </w:r>
      <w:r>
        <w:rPr>
          <w:rFonts w:asciiTheme="majorHAnsi" w:hAnsiTheme="majorHAnsi"/>
          <w:sz w:val="24"/>
          <w:szCs w:val="24"/>
        </w:rPr>
        <w:t xml:space="preserve">tative, executor, administrator, </w:t>
      </w:r>
      <w:r w:rsidRPr="00017862">
        <w:rPr>
          <w:rFonts w:asciiTheme="majorHAnsi" w:hAnsiTheme="majorHAnsi"/>
          <w:sz w:val="24"/>
          <w:szCs w:val="24"/>
        </w:rPr>
        <w:t>or guardian will be obligated to respect and enforce them.</w:t>
      </w:r>
    </w:p>
    <w:p w:rsidR="00887700" w:rsidP="00887700" w:rsidRDefault="001B115C" w14:paraId="67703743"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98285294"/>
          <w14:checkbox>
            <w14:checked w14:val="1"/>
            <w14:checkedState w14:font="MS Gothic" w14:val="2612"/>
            <w14:uncheckedState w14:font="MS Gothic" w14:val="2610"/>
          </w14:checkbox>
        </w:sdtPr>
        <w:sdtEndPr/>
        <w:sdtContent>
          <w:r w:rsidR="00887700">
            <w:rPr>
              <w:rFonts w:hint="eastAsia" w:ascii="MS Gothic" w:hAnsi="MS Gothic" w:eastAsia="MS Gothic" w:cs="Helvetica"/>
              <w:b/>
              <w:bCs/>
              <w:color w:val="333333"/>
              <w:spacing w:val="5"/>
              <w:sz w:val="27"/>
              <w:szCs w:val="27"/>
              <w:shd w:val="clear" w:color="auto" w:fill="FFFFFF"/>
            </w:rPr>
            <w:t>☒</w:t>
          </w:r>
        </w:sdtContent>
      </w:sdt>
      <w:r w:rsidR="00887700">
        <w:rPr>
          <w:rFonts w:ascii="Helvetica" w:hAnsi="Helvetica" w:cs="Helvetica"/>
          <w:b/>
          <w:bCs/>
          <w:color w:val="333333"/>
          <w:spacing w:val="5"/>
          <w:sz w:val="27"/>
          <w:szCs w:val="27"/>
          <w:shd w:val="clear" w:color="auto" w:fill="FFFFFF"/>
        </w:rPr>
        <w:t>I have read and understood</w:t>
      </w:r>
    </w:p>
    <w:p w:rsidRPr="00277484" w:rsidR="008352E8" w:rsidP="008352E8" w:rsidRDefault="008352E8" w14:paraId="01628301" w14:textId="77777777">
      <w:pPr>
        <w:jc w:val="both"/>
        <w:rPr>
          <w:rFonts w:asciiTheme="majorHAnsi" w:hAnsiTheme="majorHAnsi"/>
          <w:sz w:val="24"/>
          <w:szCs w:val="24"/>
        </w:rPr>
      </w:pPr>
    </w:p>
    <w:p w:rsidRPr="00277484" w:rsidR="008352E8" w:rsidP="008352E8" w:rsidRDefault="008352E8" w14:paraId="3B4878B5" w14:textId="77777777">
      <w:pPr>
        <w:jc w:val="both"/>
        <w:rPr>
          <w:rFonts w:asciiTheme="majorHAnsi" w:hAnsiTheme="majorHAnsi"/>
          <w:sz w:val="24"/>
          <w:szCs w:val="24"/>
        </w:rPr>
      </w:pPr>
      <w:r w:rsidRPr="001E2BCB">
        <w:rPr>
          <w:rFonts w:asciiTheme="majorHAnsi" w:hAnsiTheme="majorHAnsi"/>
          <w:b/>
          <w:sz w:val="24"/>
          <w:szCs w:val="24"/>
        </w:rPr>
        <w:t>HEALTH AND SAFETY.</w:t>
      </w:r>
      <w:r w:rsidRPr="00277484">
        <w:rPr>
          <w:rFonts w:asciiTheme="majorHAnsi" w:hAnsiTheme="majorHAnsi"/>
          <w:sz w:val="24"/>
          <w:szCs w:val="24"/>
        </w:rPr>
        <w:t xml:space="preserve"> I warrant and represent that </w:t>
      </w:r>
      <w:r>
        <w:rPr>
          <w:rFonts w:asciiTheme="majorHAnsi" w:hAnsiTheme="majorHAnsi"/>
          <w:sz w:val="24"/>
          <w:szCs w:val="24"/>
        </w:rPr>
        <w:t>I have</w:t>
      </w:r>
      <w:r w:rsidRPr="00277484">
        <w:rPr>
          <w:rFonts w:asciiTheme="majorHAnsi" w:hAnsiTheme="majorHAnsi"/>
          <w:sz w:val="24"/>
          <w:szCs w:val="24"/>
        </w:rPr>
        <w:t xml:space="preserve"> no illnesses, </w:t>
      </w:r>
      <w:r>
        <w:rPr>
          <w:rFonts w:asciiTheme="majorHAnsi" w:hAnsiTheme="majorHAnsi"/>
          <w:sz w:val="24"/>
          <w:szCs w:val="24"/>
        </w:rPr>
        <w:t xml:space="preserve">communicable diseases, </w:t>
      </w:r>
      <w:proofErr w:type="gramStart"/>
      <w:r w:rsidRPr="00277484">
        <w:rPr>
          <w:rFonts w:asciiTheme="majorHAnsi" w:hAnsiTheme="majorHAnsi"/>
          <w:sz w:val="24"/>
          <w:szCs w:val="24"/>
        </w:rPr>
        <w:t>disabilities</w:t>
      </w:r>
      <w:proofErr w:type="gramEnd"/>
      <w:r w:rsidRPr="00277484">
        <w:rPr>
          <w:rFonts w:asciiTheme="majorHAnsi" w:hAnsiTheme="majorHAnsi"/>
          <w:sz w:val="24"/>
          <w:szCs w:val="24"/>
        </w:rPr>
        <w:t xml:space="preserve"> or other conditions that prevent him or her from safely participating in the Activities. If any such conditions arise, I will consult with a </w:t>
      </w:r>
      <w:r>
        <w:rPr>
          <w:rFonts w:asciiTheme="majorHAnsi" w:hAnsiTheme="majorHAnsi"/>
          <w:sz w:val="24"/>
          <w:szCs w:val="24"/>
        </w:rPr>
        <w:t>medical professional</w:t>
      </w:r>
      <w:r w:rsidRPr="00277484">
        <w:rPr>
          <w:rFonts w:asciiTheme="majorHAnsi" w:hAnsiTheme="majorHAnsi"/>
          <w:sz w:val="24"/>
          <w:szCs w:val="24"/>
        </w:rPr>
        <w:t xml:space="preserve"> and obtain written clearance before </w:t>
      </w:r>
      <w:r>
        <w:rPr>
          <w:rFonts w:asciiTheme="majorHAnsi" w:hAnsiTheme="majorHAnsi"/>
          <w:sz w:val="24"/>
          <w:szCs w:val="24"/>
        </w:rPr>
        <w:t>I</w:t>
      </w:r>
      <w:r w:rsidRPr="00277484">
        <w:rPr>
          <w:rFonts w:asciiTheme="majorHAnsi" w:hAnsiTheme="majorHAnsi"/>
          <w:sz w:val="24"/>
          <w:szCs w:val="24"/>
        </w:rPr>
        <w:t xml:space="preserve"> participate in any Activities.</w:t>
      </w:r>
    </w:p>
    <w:p w:rsidRPr="00277484" w:rsidR="008352E8" w:rsidP="008352E8" w:rsidRDefault="008352E8" w14:paraId="664B8C32" w14:textId="77777777">
      <w:pPr>
        <w:jc w:val="both"/>
        <w:rPr>
          <w:rFonts w:asciiTheme="majorHAnsi" w:hAnsiTheme="majorHAnsi"/>
          <w:sz w:val="24"/>
          <w:szCs w:val="24"/>
        </w:rPr>
      </w:pPr>
    </w:p>
    <w:p w:rsidRPr="00277484" w:rsidR="008352E8" w:rsidP="008352E8" w:rsidRDefault="008352E8" w14:paraId="7B4E5AAA" w14:textId="77777777">
      <w:pPr>
        <w:jc w:val="both"/>
        <w:rPr>
          <w:rFonts w:asciiTheme="majorHAnsi" w:hAnsiTheme="majorHAnsi"/>
          <w:sz w:val="24"/>
          <w:szCs w:val="24"/>
        </w:rPr>
      </w:pPr>
      <w:r w:rsidRPr="00277484">
        <w:rPr>
          <w:rFonts w:asciiTheme="majorHAnsi" w:hAnsiTheme="majorHAnsi"/>
          <w:sz w:val="24"/>
          <w:szCs w:val="24"/>
        </w:rPr>
        <w:t xml:space="preserve">I acknowledge that the Rules have been designed in part to create a safe environment for participants and observers of the Activities. I warrant and represent  that </w:t>
      </w:r>
      <w:r>
        <w:rPr>
          <w:rFonts w:asciiTheme="majorHAnsi" w:hAnsiTheme="majorHAnsi"/>
          <w:sz w:val="24"/>
          <w:szCs w:val="24"/>
        </w:rPr>
        <w:t>I</w:t>
      </w:r>
      <w:r w:rsidRPr="00277484">
        <w:rPr>
          <w:rFonts w:asciiTheme="majorHAnsi" w:hAnsiTheme="majorHAnsi"/>
          <w:sz w:val="24"/>
          <w:szCs w:val="24"/>
        </w:rPr>
        <w:t xml:space="preserve"> will abide by such Rules at all times while at the Facility and acknowledge  that the Company has the right to suspend, permanently or temporarily, my participation in the Activities, in its sole and unfettered discretion, if it so deems necessary</w:t>
      </w:r>
      <w:r>
        <w:rPr>
          <w:rFonts w:asciiTheme="majorHAnsi" w:hAnsiTheme="majorHAnsi"/>
          <w:sz w:val="24"/>
          <w:szCs w:val="24"/>
        </w:rPr>
        <w:t>, for any reason</w:t>
      </w:r>
      <w:r w:rsidRPr="00277484">
        <w:rPr>
          <w:rFonts w:asciiTheme="majorHAnsi" w:hAnsiTheme="majorHAnsi"/>
          <w:sz w:val="24"/>
          <w:szCs w:val="24"/>
        </w:rPr>
        <w:t>.</w:t>
      </w:r>
    </w:p>
    <w:p w:rsidR="00887700" w:rsidP="00887700" w:rsidRDefault="001B115C" w14:paraId="7128A200"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375082588"/>
          <w14:checkbox>
            <w14:checked w14:val="1"/>
            <w14:checkedState w14:font="MS Gothic" w14:val="2612"/>
            <w14:uncheckedState w14:font="MS Gothic" w14:val="2610"/>
          </w14:checkbox>
        </w:sdtPr>
        <w:sdtEndPr/>
        <w:sdtContent>
          <w:r w:rsidR="00887700">
            <w:rPr>
              <w:rFonts w:hint="eastAsia" w:ascii="MS Gothic" w:hAnsi="MS Gothic" w:eastAsia="MS Gothic" w:cs="Helvetica"/>
              <w:b/>
              <w:bCs/>
              <w:color w:val="333333"/>
              <w:spacing w:val="5"/>
              <w:sz w:val="27"/>
              <w:szCs w:val="27"/>
              <w:shd w:val="clear" w:color="auto" w:fill="FFFFFF"/>
            </w:rPr>
            <w:t>☒</w:t>
          </w:r>
        </w:sdtContent>
      </w:sdt>
      <w:r w:rsidR="00887700">
        <w:rPr>
          <w:rFonts w:ascii="Helvetica" w:hAnsi="Helvetica" w:cs="Helvetica"/>
          <w:b/>
          <w:bCs/>
          <w:color w:val="333333"/>
          <w:spacing w:val="5"/>
          <w:sz w:val="27"/>
          <w:szCs w:val="27"/>
          <w:shd w:val="clear" w:color="auto" w:fill="FFFFFF"/>
        </w:rPr>
        <w:t>I have read and understood</w:t>
      </w:r>
    </w:p>
    <w:p w:rsidRPr="00277484" w:rsidR="008352E8" w:rsidP="008352E8" w:rsidRDefault="008352E8" w14:paraId="07F9194F" w14:textId="77777777">
      <w:pPr>
        <w:jc w:val="both"/>
        <w:rPr>
          <w:rFonts w:asciiTheme="majorHAnsi" w:hAnsiTheme="majorHAnsi"/>
          <w:sz w:val="24"/>
          <w:szCs w:val="24"/>
        </w:rPr>
      </w:pPr>
    </w:p>
    <w:p w:rsidRPr="00277484" w:rsidR="008352E8" w:rsidP="008352E8" w:rsidRDefault="008352E8" w14:paraId="7A4C8E63" w14:textId="77777777">
      <w:pPr>
        <w:jc w:val="both"/>
        <w:rPr>
          <w:rFonts w:asciiTheme="majorHAnsi" w:hAnsiTheme="majorHAnsi"/>
          <w:sz w:val="24"/>
          <w:szCs w:val="24"/>
        </w:rPr>
      </w:pPr>
      <w:r w:rsidRPr="001E2BCB">
        <w:rPr>
          <w:rFonts w:asciiTheme="majorHAnsi" w:hAnsiTheme="majorHAnsi"/>
          <w:b/>
          <w:sz w:val="24"/>
          <w:szCs w:val="24"/>
        </w:rPr>
        <w:lastRenderedPageBreak/>
        <w:t>PHOTO RELEASE</w:t>
      </w:r>
      <w:r>
        <w:rPr>
          <w:rFonts w:asciiTheme="majorHAnsi" w:hAnsiTheme="majorHAnsi"/>
          <w:b/>
          <w:sz w:val="24"/>
          <w:szCs w:val="24"/>
        </w:rPr>
        <w:t>.</w:t>
      </w:r>
      <w:r>
        <w:rPr>
          <w:rFonts w:asciiTheme="majorHAnsi" w:hAnsiTheme="majorHAnsi"/>
          <w:sz w:val="24"/>
          <w:szCs w:val="24"/>
        </w:rPr>
        <w:t xml:space="preserve"> </w:t>
      </w:r>
      <w:r w:rsidRPr="00277484">
        <w:rPr>
          <w:rFonts w:asciiTheme="majorHAnsi" w:hAnsiTheme="majorHAnsi"/>
          <w:sz w:val="24"/>
          <w:szCs w:val="24"/>
        </w:rPr>
        <w:t xml:space="preserve">I hereby grant permission to Company and its officers, trustees, employees, agents, students, representatives, successors, licensees and assigns to photograph my image, likeness, or depiction while in the Facility or on any part of its property. I hereby grant permission to Company to edit, crop, </w:t>
      </w:r>
      <w:r>
        <w:rPr>
          <w:rFonts w:asciiTheme="majorHAnsi" w:hAnsiTheme="majorHAnsi"/>
          <w:sz w:val="24"/>
          <w:szCs w:val="24"/>
        </w:rPr>
        <w:t>retouch, or Photoshop</w:t>
      </w:r>
      <w:r w:rsidRPr="00277484">
        <w:rPr>
          <w:rFonts w:asciiTheme="majorHAnsi" w:hAnsiTheme="majorHAnsi"/>
          <w:sz w:val="24"/>
          <w:szCs w:val="24"/>
        </w:rPr>
        <w:t xml:space="preserve"> </w:t>
      </w:r>
      <w:r>
        <w:rPr>
          <w:rFonts w:asciiTheme="majorHAnsi" w:hAnsiTheme="majorHAnsi"/>
          <w:sz w:val="24"/>
          <w:szCs w:val="24"/>
        </w:rPr>
        <w:t xml:space="preserve">any </w:t>
      </w:r>
      <w:r w:rsidRPr="00277484">
        <w:rPr>
          <w:rFonts w:asciiTheme="majorHAnsi" w:hAnsiTheme="majorHAnsi"/>
          <w:sz w:val="24"/>
          <w:szCs w:val="24"/>
        </w:rPr>
        <w:t xml:space="preserve">such photographs, and waive any right to inspect or approve </w:t>
      </w:r>
      <w:r>
        <w:rPr>
          <w:rFonts w:asciiTheme="majorHAnsi" w:hAnsiTheme="majorHAnsi"/>
          <w:sz w:val="24"/>
          <w:szCs w:val="24"/>
        </w:rPr>
        <w:t>any images</w:t>
      </w:r>
      <w:r w:rsidRPr="00277484">
        <w:rPr>
          <w:rFonts w:asciiTheme="majorHAnsi" w:hAnsiTheme="majorHAnsi"/>
          <w:sz w:val="24"/>
          <w:szCs w:val="24"/>
        </w:rPr>
        <w:t>. I hereby consent to and permit photographs of me to be used b</w:t>
      </w:r>
      <w:r>
        <w:rPr>
          <w:rFonts w:asciiTheme="majorHAnsi" w:hAnsiTheme="majorHAnsi"/>
          <w:sz w:val="24"/>
          <w:szCs w:val="24"/>
        </w:rPr>
        <w:t xml:space="preserve">y </w:t>
      </w:r>
      <w:r w:rsidRPr="00277484">
        <w:rPr>
          <w:rFonts w:asciiTheme="majorHAnsi" w:hAnsiTheme="majorHAnsi"/>
          <w:sz w:val="24"/>
          <w:szCs w:val="24"/>
        </w:rPr>
        <w:t xml:space="preserve">Company worldwide for any purpose, including educational and advertisement purposes, and in any medium, including print and electronic, forever and without limitation. </w:t>
      </w:r>
    </w:p>
    <w:p w:rsidR="008352E8" w:rsidP="008352E8" w:rsidRDefault="008352E8" w14:paraId="65FF6FFD" w14:textId="77777777">
      <w:pPr>
        <w:jc w:val="both"/>
        <w:rPr>
          <w:rFonts w:asciiTheme="majorHAnsi" w:hAnsiTheme="majorHAnsi"/>
          <w:sz w:val="24"/>
          <w:szCs w:val="24"/>
        </w:rPr>
      </w:pPr>
    </w:p>
    <w:p w:rsidRPr="00277484" w:rsidR="008352E8" w:rsidP="008352E8" w:rsidRDefault="008352E8" w14:paraId="137818DA" w14:textId="77777777">
      <w:pPr>
        <w:jc w:val="both"/>
        <w:rPr>
          <w:rFonts w:asciiTheme="majorHAnsi" w:hAnsiTheme="majorHAnsi"/>
          <w:sz w:val="24"/>
          <w:szCs w:val="24"/>
        </w:rPr>
      </w:pPr>
      <w:r w:rsidRPr="00277484">
        <w:rPr>
          <w:rFonts w:asciiTheme="majorHAnsi" w:hAnsiTheme="majorHAnsi"/>
          <w:sz w:val="24"/>
          <w:szCs w:val="24"/>
        </w:rPr>
        <w:t xml:space="preserve">I understand that Company may use such photographs with or without associating names thereto. I further waive any claim for compensation of any kind for the Company’s use or publication of </w:t>
      </w:r>
      <w:r>
        <w:rPr>
          <w:rFonts w:asciiTheme="majorHAnsi" w:hAnsiTheme="majorHAnsi"/>
          <w:sz w:val="24"/>
          <w:szCs w:val="24"/>
        </w:rPr>
        <w:t xml:space="preserve">any </w:t>
      </w:r>
      <w:r w:rsidRPr="00277484">
        <w:rPr>
          <w:rFonts w:asciiTheme="majorHAnsi" w:hAnsiTheme="majorHAnsi"/>
          <w:sz w:val="24"/>
          <w:szCs w:val="24"/>
        </w:rPr>
        <w:t>photographs of me.</w:t>
      </w:r>
    </w:p>
    <w:p w:rsidRPr="00277484" w:rsidR="008352E8" w:rsidP="008352E8" w:rsidRDefault="008352E8" w14:paraId="015E11CE" w14:textId="77777777">
      <w:pPr>
        <w:jc w:val="both"/>
        <w:rPr>
          <w:rFonts w:asciiTheme="majorHAnsi" w:hAnsiTheme="majorHAnsi"/>
          <w:sz w:val="24"/>
          <w:szCs w:val="24"/>
        </w:rPr>
      </w:pPr>
    </w:p>
    <w:p w:rsidRPr="00277484" w:rsidR="008352E8" w:rsidP="008352E8" w:rsidRDefault="008352E8" w14:paraId="10DDBE91" w14:textId="77777777">
      <w:pPr>
        <w:jc w:val="both"/>
        <w:rPr>
          <w:rFonts w:asciiTheme="majorHAnsi" w:hAnsiTheme="majorHAnsi"/>
          <w:sz w:val="24"/>
          <w:szCs w:val="24"/>
        </w:rPr>
      </w:pPr>
      <w:r w:rsidRPr="00277484">
        <w:rPr>
          <w:rFonts w:asciiTheme="majorHAnsi" w:hAnsiTheme="majorHAnsi"/>
          <w:sz w:val="24"/>
          <w:szCs w:val="24"/>
        </w:rPr>
        <w:t xml:space="preserve">I hereby fully and forever discharge and release Company from any claim for damages of any kind   (including,   but   not   limited   to,   invasion   of   privacy;   defamation;   false   light   or misappropriation of name, likeness or image) arising out of the use or publication of </w:t>
      </w:r>
      <w:r>
        <w:rPr>
          <w:rFonts w:asciiTheme="majorHAnsi" w:hAnsiTheme="majorHAnsi"/>
          <w:sz w:val="24"/>
          <w:szCs w:val="24"/>
        </w:rPr>
        <w:t xml:space="preserve">any </w:t>
      </w:r>
      <w:r w:rsidRPr="00277484">
        <w:rPr>
          <w:rFonts w:asciiTheme="majorHAnsi" w:hAnsiTheme="majorHAnsi"/>
          <w:sz w:val="24"/>
          <w:szCs w:val="24"/>
        </w:rPr>
        <w:t>photographs of me b</w:t>
      </w:r>
      <w:r>
        <w:rPr>
          <w:rFonts w:asciiTheme="majorHAnsi" w:hAnsiTheme="majorHAnsi"/>
          <w:sz w:val="24"/>
          <w:szCs w:val="24"/>
        </w:rPr>
        <w:t xml:space="preserve">y </w:t>
      </w:r>
      <w:r w:rsidRPr="00277484">
        <w:rPr>
          <w:rFonts w:asciiTheme="majorHAnsi" w:hAnsiTheme="majorHAnsi"/>
          <w:sz w:val="24"/>
          <w:szCs w:val="24"/>
        </w:rPr>
        <w:t xml:space="preserve">Company, and covenant and </w:t>
      </w:r>
      <w:r>
        <w:rPr>
          <w:rFonts w:asciiTheme="majorHAnsi" w:hAnsiTheme="majorHAnsi"/>
          <w:sz w:val="24"/>
          <w:szCs w:val="24"/>
        </w:rPr>
        <w:t>warrant</w:t>
      </w:r>
      <w:r w:rsidRPr="00277484">
        <w:rPr>
          <w:rFonts w:asciiTheme="majorHAnsi" w:hAnsiTheme="majorHAnsi"/>
          <w:sz w:val="24"/>
          <w:szCs w:val="24"/>
        </w:rPr>
        <w:t xml:space="preserve"> not to sue or otherwise initiate legal</w:t>
      </w:r>
      <w:r>
        <w:rPr>
          <w:rFonts w:asciiTheme="majorHAnsi" w:hAnsiTheme="majorHAnsi"/>
          <w:sz w:val="24"/>
          <w:szCs w:val="24"/>
        </w:rPr>
        <w:t xml:space="preserve"> or administrative</w:t>
      </w:r>
      <w:r w:rsidRPr="00277484">
        <w:rPr>
          <w:rFonts w:asciiTheme="majorHAnsi" w:hAnsiTheme="majorHAnsi"/>
          <w:sz w:val="24"/>
          <w:szCs w:val="24"/>
        </w:rPr>
        <w:t xml:space="preserve"> proceedings against</w:t>
      </w:r>
      <w:r>
        <w:rPr>
          <w:rFonts w:asciiTheme="majorHAnsi" w:hAnsiTheme="majorHAnsi"/>
          <w:sz w:val="24"/>
          <w:szCs w:val="24"/>
        </w:rPr>
        <w:t xml:space="preserve"> </w:t>
      </w:r>
      <w:r w:rsidRPr="00277484">
        <w:rPr>
          <w:rFonts w:asciiTheme="majorHAnsi" w:hAnsiTheme="majorHAnsi"/>
          <w:sz w:val="24"/>
          <w:szCs w:val="24"/>
        </w:rPr>
        <w:t xml:space="preserve">Company for such use or </w:t>
      </w:r>
      <w:r>
        <w:rPr>
          <w:rFonts w:asciiTheme="majorHAnsi" w:hAnsiTheme="majorHAnsi"/>
          <w:sz w:val="24"/>
          <w:szCs w:val="24"/>
        </w:rPr>
        <w:t>publication on my own behalf or aid or assist any other party in doing so</w:t>
      </w:r>
      <w:r w:rsidRPr="00277484">
        <w:rPr>
          <w:rFonts w:asciiTheme="majorHAnsi" w:hAnsiTheme="majorHAnsi"/>
          <w:sz w:val="24"/>
          <w:szCs w:val="24"/>
        </w:rPr>
        <w:t>. All grants of permission and consent, and all covenants, agreements and understandings contained herein are irrevocable</w:t>
      </w:r>
      <w:r>
        <w:rPr>
          <w:rFonts w:asciiTheme="majorHAnsi" w:hAnsiTheme="majorHAnsi"/>
          <w:sz w:val="24"/>
          <w:szCs w:val="24"/>
        </w:rPr>
        <w:t xml:space="preserve"> and without time limitations</w:t>
      </w:r>
      <w:r w:rsidRPr="00277484">
        <w:rPr>
          <w:rFonts w:asciiTheme="majorHAnsi" w:hAnsiTheme="majorHAnsi"/>
          <w:sz w:val="24"/>
          <w:szCs w:val="24"/>
        </w:rPr>
        <w:t>.</w:t>
      </w:r>
    </w:p>
    <w:p w:rsidR="00887700" w:rsidP="00887700" w:rsidRDefault="001B115C" w14:paraId="34948C67"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109087080"/>
          <w14:checkbox>
            <w14:checked w14:val="1"/>
            <w14:checkedState w14:font="MS Gothic" w14:val="2612"/>
            <w14:uncheckedState w14:font="MS Gothic" w14:val="2610"/>
          </w14:checkbox>
        </w:sdtPr>
        <w:sdtEndPr/>
        <w:sdtContent>
          <w:r w:rsidR="00887700">
            <w:rPr>
              <w:rFonts w:hint="eastAsia" w:ascii="MS Gothic" w:hAnsi="MS Gothic" w:eastAsia="MS Gothic" w:cs="Helvetica"/>
              <w:b/>
              <w:bCs/>
              <w:color w:val="333333"/>
              <w:spacing w:val="5"/>
              <w:sz w:val="27"/>
              <w:szCs w:val="27"/>
              <w:shd w:val="clear" w:color="auto" w:fill="FFFFFF"/>
            </w:rPr>
            <w:t>☒</w:t>
          </w:r>
        </w:sdtContent>
      </w:sdt>
      <w:r w:rsidR="00887700">
        <w:rPr>
          <w:rFonts w:ascii="Helvetica" w:hAnsi="Helvetica" w:cs="Helvetica"/>
          <w:b/>
          <w:bCs/>
          <w:color w:val="333333"/>
          <w:spacing w:val="5"/>
          <w:sz w:val="27"/>
          <w:szCs w:val="27"/>
          <w:shd w:val="clear" w:color="auto" w:fill="FFFFFF"/>
        </w:rPr>
        <w:t>I have read and understood</w:t>
      </w:r>
    </w:p>
    <w:p w:rsidRPr="00277484" w:rsidR="008352E8" w:rsidP="008352E8" w:rsidRDefault="008352E8" w14:paraId="25E47308" w14:textId="77777777">
      <w:pPr>
        <w:jc w:val="both"/>
        <w:rPr>
          <w:rFonts w:asciiTheme="majorHAnsi" w:hAnsiTheme="majorHAnsi"/>
          <w:sz w:val="24"/>
          <w:szCs w:val="24"/>
        </w:rPr>
      </w:pPr>
    </w:p>
    <w:p w:rsidR="008352E8" w:rsidP="008352E8" w:rsidRDefault="008352E8" w14:paraId="481DBB48" w14:textId="77777777">
      <w:pPr>
        <w:widowControl w:val="0"/>
        <w:jc w:val="both"/>
        <w:rPr>
          <w:rFonts w:ascii="Cambria" w:hAnsi="Cambria" w:cs="Arial"/>
          <w:sz w:val="24"/>
          <w:szCs w:val="24"/>
        </w:rPr>
      </w:pPr>
      <w:r w:rsidRPr="001E2BCB">
        <w:rPr>
          <w:rFonts w:asciiTheme="majorHAnsi" w:hAnsiTheme="majorHAnsi"/>
          <w:b/>
          <w:sz w:val="24"/>
          <w:szCs w:val="24"/>
        </w:rPr>
        <w:t>MISCELLANEOUS.</w:t>
      </w:r>
      <w:r w:rsidRPr="00277484">
        <w:rPr>
          <w:rFonts w:asciiTheme="majorHAnsi" w:hAnsiTheme="majorHAnsi"/>
          <w:sz w:val="24"/>
          <w:szCs w:val="24"/>
        </w:rPr>
        <w:t xml:space="preserve"> </w:t>
      </w:r>
      <w:r>
        <w:rPr>
          <w:rFonts w:asciiTheme="majorHAnsi" w:hAnsiTheme="majorHAnsi"/>
          <w:sz w:val="24"/>
          <w:szCs w:val="24"/>
        </w:rPr>
        <w:t xml:space="preserve">No statements, promises, understandings or agreements have been made in addition to the four corners of this document, whether verbally or in writing; and this document encompasses the entire agreement between the parties hereto. </w:t>
      </w:r>
      <w:r w:rsidRPr="00277484">
        <w:rPr>
          <w:rFonts w:asciiTheme="majorHAnsi" w:hAnsiTheme="majorHAnsi"/>
          <w:sz w:val="24"/>
          <w:szCs w:val="24"/>
        </w:rPr>
        <w:t xml:space="preserve">This </w:t>
      </w:r>
      <w:r>
        <w:rPr>
          <w:rFonts w:asciiTheme="majorHAnsi" w:hAnsiTheme="majorHAnsi"/>
          <w:sz w:val="24"/>
          <w:szCs w:val="24"/>
        </w:rPr>
        <w:t>agreement will</w:t>
      </w:r>
      <w:r w:rsidRPr="00277484">
        <w:rPr>
          <w:rFonts w:asciiTheme="majorHAnsi" w:hAnsiTheme="majorHAnsi"/>
          <w:sz w:val="24"/>
          <w:szCs w:val="24"/>
        </w:rPr>
        <w:t xml:space="preserve"> be governed by and construed in accordance with the laws of the State of Illinois (but without giving effect to any conflict of laws rules). </w:t>
      </w:r>
      <w:r>
        <w:rPr>
          <w:rFonts w:asciiTheme="majorHAnsi" w:hAnsiTheme="majorHAnsi"/>
          <w:sz w:val="24"/>
          <w:szCs w:val="24"/>
        </w:rPr>
        <w:t>T</w:t>
      </w:r>
      <w:r w:rsidRPr="00277484">
        <w:rPr>
          <w:rFonts w:asciiTheme="majorHAnsi" w:hAnsiTheme="majorHAnsi"/>
          <w:sz w:val="24"/>
          <w:szCs w:val="24"/>
        </w:rPr>
        <w:t xml:space="preserve">he State of Illinois </w:t>
      </w:r>
      <w:r>
        <w:rPr>
          <w:rFonts w:asciiTheme="majorHAnsi" w:hAnsiTheme="majorHAnsi"/>
          <w:sz w:val="24"/>
          <w:szCs w:val="24"/>
        </w:rPr>
        <w:t>shall</w:t>
      </w:r>
      <w:r w:rsidRPr="00277484">
        <w:rPr>
          <w:rFonts w:asciiTheme="majorHAnsi" w:hAnsiTheme="majorHAnsi"/>
          <w:sz w:val="24"/>
          <w:szCs w:val="24"/>
        </w:rPr>
        <w:t xml:space="preserve"> have exclusive jurisdiction to entertain any legal proceeding based on any provisions of this </w:t>
      </w:r>
      <w:r>
        <w:rPr>
          <w:rFonts w:asciiTheme="majorHAnsi" w:hAnsiTheme="majorHAnsi"/>
          <w:sz w:val="24"/>
          <w:szCs w:val="24"/>
        </w:rPr>
        <w:t>agreement</w:t>
      </w:r>
      <w:r w:rsidRPr="00277484">
        <w:rPr>
          <w:rFonts w:asciiTheme="majorHAnsi" w:hAnsiTheme="majorHAnsi"/>
          <w:sz w:val="24"/>
          <w:szCs w:val="24"/>
        </w:rPr>
        <w:t xml:space="preserve"> and I irrevocably submit to the exclusive jurisdiction of the State of Illinois for such purposes. </w:t>
      </w:r>
      <w:r w:rsidRPr="00B872B4">
        <w:rPr>
          <w:rFonts w:asciiTheme="majorHAnsi" w:hAnsiTheme="majorHAnsi"/>
          <w:sz w:val="24"/>
          <w:szCs w:val="24"/>
        </w:rPr>
        <w:t xml:space="preserve">In any litigation in which the validity or enforceability of this agreement </w:t>
      </w:r>
      <w:r>
        <w:rPr>
          <w:rFonts w:asciiTheme="majorHAnsi" w:hAnsiTheme="majorHAnsi"/>
          <w:sz w:val="24"/>
          <w:szCs w:val="24"/>
        </w:rPr>
        <w:t xml:space="preserve">is contested, I agree that the prevailing party will be reimbursed for all attorney fees and costs </w:t>
      </w:r>
      <w:r w:rsidRPr="00B872B4">
        <w:rPr>
          <w:rFonts w:asciiTheme="majorHAnsi" w:hAnsiTheme="majorHAnsi"/>
          <w:sz w:val="24"/>
          <w:szCs w:val="24"/>
        </w:rPr>
        <w:t>incurred i</w:t>
      </w:r>
      <w:r>
        <w:rPr>
          <w:rFonts w:asciiTheme="majorHAnsi" w:hAnsiTheme="majorHAnsi"/>
          <w:sz w:val="24"/>
          <w:szCs w:val="24"/>
        </w:rPr>
        <w:t>n the enforcement of this agreement</w:t>
      </w:r>
      <w:r w:rsidRPr="00B872B4">
        <w:rPr>
          <w:rFonts w:asciiTheme="majorHAnsi" w:hAnsiTheme="majorHAnsi"/>
          <w:sz w:val="24"/>
          <w:szCs w:val="24"/>
        </w:rPr>
        <w:t>.</w:t>
      </w:r>
      <w:r>
        <w:rPr>
          <w:rFonts w:asciiTheme="majorHAnsi" w:hAnsiTheme="majorHAnsi"/>
          <w:sz w:val="24"/>
          <w:szCs w:val="24"/>
        </w:rPr>
        <w:t xml:space="preserve"> </w:t>
      </w:r>
      <w:r w:rsidRPr="00277484">
        <w:rPr>
          <w:rFonts w:asciiTheme="majorHAnsi" w:hAnsiTheme="majorHAnsi"/>
          <w:sz w:val="24"/>
          <w:szCs w:val="24"/>
        </w:rPr>
        <w:t>If any portion of this</w:t>
      </w:r>
      <w:r>
        <w:rPr>
          <w:rFonts w:asciiTheme="majorHAnsi" w:hAnsiTheme="majorHAnsi"/>
          <w:sz w:val="24"/>
          <w:szCs w:val="24"/>
        </w:rPr>
        <w:t xml:space="preserve"> agreement</w:t>
      </w:r>
      <w:r w:rsidRPr="00277484">
        <w:rPr>
          <w:rFonts w:asciiTheme="majorHAnsi" w:hAnsiTheme="majorHAnsi"/>
          <w:sz w:val="24"/>
          <w:szCs w:val="24"/>
        </w:rPr>
        <w:t xml:space="preserve"> is found to be illegal, </w:t>
      </w:r>
      <w:proofErr w:type="gramStart"/>
      <w:r w:rsidRPr="00277484">
        <w:rPr>
          <w:rFonts w:asciiTheme="majorHAnsi" w:hAnsiTheme="majorHAnsi"/>
          <w:sz w:val="24"/>
          <w:szCs w:val="24"/>
        </w:rPr>
        <w:t>invalid</w:t>
      </w:r>
      <w:proofErr w:type="gramEnd"/>
      <w:r w:rsidRPr="00277484">
        <w:rPr>
          <w:rFonts w:asciiTheme="majorHAnsi" w:hAnsiTheme="majorHAnsi"/>
          <w:sz w:val="24"/>
          <w:szCs w:val="24"/>
        </w:rPr>
        <w:t xml:space="preserve"> or unenforceable, the remaining portions shall remain in full force and effect. In this </w:t>
      </w:r>
      <w:r>
        <w:rPr>
          <w:rFonts w:asciiTheme="majorHAnsi" w:hAnsiTheme="majorHAnsi"/>
          <w:sz w:val="24"/>
          <w:szCs w:val="24"/>
        </w:rPr>
        <w:t>agreement</w:t>
      </w:r>
      <w:r w:rsidRPr="00277484">
        <w:rPr>
          <w:rFonts w:asciiTheme="majorHAnsi" w:hAnsiTheme="majorHAnsi"/>
          <w:sz w:val="24"/>
          <w:szCs w:val="24"/>
        </w:rPr>
        <w:t>, headings are for convenience o</w:t>
      </w:r>
      <w:r>
        <w:rPr>
          <w:rFonts w:asciiTheme="majorHAnsi" w:hAnsiTheme="majorHAnsi"/>
          <w:sz w:val="24"/>
          <w:szCs w:val="24"/>
        </w:rPr>
        <w:t>r</w:t>
      </w:r>
      <w:r w:rsidRPr="00277484">
        <w:rPr>
          <w:rFonts w:asciiTheme="majorHAnsi" w:hAnsiTheme="majorHAnsi"/>
          <w:sz w:val="24"/>
          <w:szCs w:val="24"/>
        </w:rPr>
        <w:t xml:space="preserve"> reference only and are not intended to be full or complete descriptions</w:t>
      </w:r>
      <w:r>
        <w:rPr>
          <w:rFonts w:asciiTheme="majorHAnsi" w:hAnsiTheme="majorHAnsi"/>
          <w:sz w:val="24"/>
          <w:szCs w:val="24"/>
        </w:rPr>
        <w:t>. W</w:t>
      </w:r>
      <w:r w:rsidRPr="00277484">
        <w:rPr>
          <w:rFonts w:asciiTheme="majorHAnsi" w:hAnsiTheme="majorHAnsi"/>
          <w:sz w:val="24"/>
          <w:szCs w:val="24"/>
        </w:rPr>
        <w:t xml:space="preserve">ords </w:t>
      </w:r>
      <w:r>
        <w:rPr>
          <w:rFonts w:asciiTheme="majorHAnsi" w:hAnsiTheme="majorHAnsi"/>
          <w:sz w:val="24"/>
          <w:szCs w:val="24"/>
        </w:rPr>
        <w:t xml:space="preserve">used </w:t>
      </w:r>
      <w:r w:rsidRPr="00277484">
        <w:rPr>
          <w:rFonts w:asciiTheme="majorHAnsi" w:hAnsiTheme="majorHAnsi"/>
          <w:sz w:val="24"/>
          <w:szCs w:val="24"/>
        </w:rPr>
        <w:t>in the singula</w:t>
      </w:r>
      <w:r>
        <w:rPr>
          <w:rFonts w:asciiTheme="majorHAnsi" w:hAnsiTheme="majorHAnsi"/>
          <w:sz w:val="24"/>
          <w:szCs w:val="24"/>
        </w:rPr>
        <w:t>r will</w:t>
      </w:r>
      <w:r w:rsidRPr="00277484">
        <w:rPr>
          <w:rFonts w:asciiTheme="majorHAnsi" w:hAnsiTheme="majorHAnsi"/>
          <w:sz w:val="24"/>
          <w:szCs w:val="24"/>
        </w:rPr>
        <w:t xml:space="preserve"> </w:t>
      </w:r>
      <w:r>
        <w:rPr>
          <w:rFonts w:asciiTheme="majorHAnsi" w:hAnsiTheme="majorHAnsi"/>
          <w:sz w:val="24"/>
          <w:szCs w:val="24"/>
        </w:rPr>
        <w:t xml:space="preserve">be deemed to </w:t>
      </w:r>
      <w:r w:rsidRPr="00277484">
        <w:rPr>
          <w:rFonts w:asciiTheme="majorHAnsi" w:hAnsiTheme="majorHAnsi"/>
          <w:sz w:val="24"/>
          <w:szCs w:val="24"/>
        </w:rPr>
        <w:t xml:space="preserve">include the plural and vice versa. This </w:t>
      </w:r>
      <w:r>
        <w:rPr>
          <w:rFonts w:asciiTheme="majorHAnsi" w:hAnsiTheme="majorHAnsi"/>
          <w:sz w:val="24"/>
          <w:szCs w:val="24"/>
        </w:rPr>
        <w:t>agreement</w:t>
      </w:r>
      <w:r w:rsidRPr="00277484">
        <w:rPr>
          <w:rFonts w:asciiTheme="majorHAnsi" w:hAnsiTheme="majorHAnsi"/>
          <w:sz w:val="24"/>
          <w:szCs w:val="24"/>
        </w:rPr>
        <w:t xml:space="preserve"> </w:t>
      </w:r>
      <w:r>
        <w:rPr>
          <w:rFonts w:asciiTheme="majorHAnsi" w:hAnsiTheme="majorHAnsi"/>
          <w:sz w:val="24"/>
          <w:szCs w:val="24"/>
        </w:rPr>
        <w:t>is intended to</w:t>
      </w:r>
      <w:r w:rsidRPr="00277484">
        <w:rPr>
          <w:rFonts w:asciiTheme="majorHAnsi" w:hAnsiTheme="majorHAnsi"/>
          <w:sz w:val="24"/>
          <w:szCs w:val="24"/>
        </w:rPr>
        <w:t xml:space="preserve"> be binding upon m</w:t>
      </w:r>
      <w:r>
        <w:rPr>
          <w:rFonts w:asciiTheme="majorHAnsi" w:hAnsiTheme="majorHAnsi"/>
          <w:sz w:val="24"/>
          <w:szCs w:val="24"/>
        </w:rPr>
        <w:t xml:space="preserve">e, </w:t>
      </w:r>
      <w:r w:rsidRPr="00277484">
        <w:rPr>
          <w:rFonts w:asciiTheme="majorHAnsi" w:hAnsiTheme="majorHAnsi"/>
          <w:sz w:val="24"/>
          <w:szCs w:val="24"/>
        </w:rPr>
        <w:t>our Legal Representative</w:t>
      </w:r>
      <w:r>
        <w:rPr>
          <w:rFonts w:asciiTheme="majorHAnsi" w:hAnsiTheme="majorHAnsi"/>
          <w:sz w:val="24"/>
          <w:szCs w:val="24"/>
        </w:rPr>
        <w:t>(</w:t>
      </w:r>
      <w:r w:rsidRPr="00277484">
        <w:rPr>
          <w:rFonts w:asciiTheme="majorHAnsi" w:hAnsiTheme="majorHAnsi"/>
          <w:sz w:val="24"/>
          <w:szCs w:val="24"/>
        </w:rPr>
        <w:t>s</w:t>
      </w:r>
      <w:r>
        <w:rPr>
          <w:rFonts w:asciiTheme="majorHAnsi" w:hAnsiTheme="majorHAnsi"/>
          <w:sz w:val="24"/>
          <w:szCs w:val="24"/>
        </w:rPr>
        <w:t>), all assigns, and any successors in interest</w:t>
      </w:r>
      <w:r w:rsidRPr="00277484">
        <w:rPr>
          <w:rFonts w:asciiTheme="majorHAnsi" w:hAnsiTheme="majorHAnsi"/>
          <w:sz w:val="24"/>
          <w:szCs w:val="24"/>
        </w:rPr>
        <w:t xml:space="preserve">. </w:t>
      </w:r>
      <w:r>
        <w:rPr>
          <w:rFonts w:asciiTheme="majorHAnsi" w:hAnsiTheme="majorHAnsi"/>
          <w:sz w:val="24"/>
          <w:szCs w:val="24"/>
        </w:rPr>
        <w:t>The terms of this agreement will</w:t>
      </w:r>
      <w:r w:rsidRPr="00277484">
        <w:rPr>
          <w:rFonts w:asciiTheme="majorHAnsi" w:hAnsiTheme="majorHAnsi"/>
          <w:sz w:val="24"/>
          <w:szCs w:val="24"/>
        </w:rPr>
        <w:t xml:space="preserve"> </w:t>
      </w:r>
      <w:r>
        <w:rPr>
          <w:rFonts w:asciiTheme="majorHAnsi" w:hAnsiTheme="majorHAnsi"/>
          <w:sz w:val="24"/>
          <w:szCs w:val="24"/>
        </w:rPr>
        <w:t xml:space="preserve">apply to </w:t>
      </w:r>
      <w:proofErr w:type="gramStart"/>
      <w:r>
        <w:rPr>
          <w:rFonts w:asciiTheme="majorHAnsi" w:hAnsiTheme="majorHAnsi"/>
          <w:sz w:val="24"/>
          <w:szCs w:val="24"/>
        </w:rPr>
        <w:t>each and every</w:t>
      </w:r>
      <w:proofErr w:type="gramEnd"/>
      <w:r>
        <w:rPr>
          <w:rFonts w:asciiTheme="majorHAnsi" w:hAnsiTheme="majorHAnsi"/>
          <w:sz w:val="24"/>
          <w:szCs w:val="24"/>
        </w:rPr>
        <w:t xml:space="preserve"> </w:t>
      </w:r>
      <w:r w:rsidRPr="00277484">
        <w:rPr>
          <w:rFonts w:asciiTheme="majorHAnsi" w:hAnsiTheme="majorHAnsi"/>
          <w:sz w:val="24"/>
          <w:szCs w:val="24"/>
        </w:rPr>
        <w:t>visit to the Facility</w:t>
      </w:r>
      <w:r>
        <w:rPr>
          <w:rFonts w:asciiTheme="majorHAnsi" w:hAnsiTheme="majorHAnsi"/>
          <w:sz w:val="24"/>
          <w:szCs w:val="24"/>
        </w:rPr>
        <w:t xml:space="preserve"> by the signatory herein</w:t>
      </w:r>
      <w:r w:rsidRPr="00277484">
        <w:rPr>
          <w:rFonts w:asciiTheme="majorHAnsi" w:hAnsiTheme="majorHAnsi"/>
          <w:sz w:val="24"/>
          <w:szCs w:val="24"/>
        </w:rPr>
        <w:t>.</w:t>
      </w:r>
      <w:r w:rsidRPr="00450380">
        <w:rPr>
          <w:rFonts w:ascii="Cambria" w:hAnsi="Cambria" w:cs="Arial"/>
          <w:sz w:val="22"/>
          <w:szCs w:val="22"/>
        </w:rPr>
        <w:t xml:space="preserve"> </w:t>
      </w:r>
      <w:r w:rsidRPr="00450380">
        <w:rPr>
          <w:rFonts w:ascii="Cambria" w:hAnsi="Cambria" w:cs="Arial"/>
          <w:sz w:val="24"/>
          <w:szCs w:val="24"/>
        </w:rPr>
        <w:t xml:space="preserve">The waiver or failure of </w:t>
      </w:r>
      <w:r>
        <w:rPr>
          <w:rFonts w:ascii="Cambria" w:hAnsi="Cambria" w:cs="Arial"/>
          <w:sz w:val="24"/>
          <w:szCs w:val="24"/>
        </w:rPr>
        <w:t>Company</w:t>
      </w:r>
      <w:r w:rsidRPr="00450380">
        <w:rPr>
          <w:rFonts w:ascii="Cambria" w:hAnsi="Cambria" w:cs="Arial"/>
          <w:sz w:val="24"/>
          <w:szCs w:val="24"/>
        </w:rPr>
        <w:t xml:space="preserve"> to exercise in a</w:t>
      </w:r>
      <w:r>
        <w:rPr>
          <w:rFonts w:ascii="Cambria" w:hAnsi="Cambria" w:cs="Arial"/>
          <w:sz w:val="24"/>
          <w:szCs w:val="24"/>
        </w:rPr>
        <w:t>ny respect, any right provided by</w:t>
      </w:r>
      <w:r w:rsidRPr="00450380">
        <w:rPr>
          <w:rFonts w:ascii="Cambria" w:hAnsi="Cambria" w:cs="Arial"/>
          <w:sz w:val="24"/>
          <w:szCs w:val="24"/>
        </w:rPr>
        <w:t xml:space="preserve"> this agreement</w:t>
      </w:r>
      <w:r>
        <w:rPr>
          <w:rFonts w:ascii="Cambria" w:hAnsi="Cambria" w:cs="Arial"/>
          <w:sz w:val="24"/>
          <w:szCs w:val="24"/>
        </w:rPr>
        <w:t>,</w:t>
      </w:r>
      <w:r w:rsidRPr="00450380">
        <w:rPr>
          <w:rFonts w:ascii="Cambria" w:hAnsi="Cambria" w:cs="Arial"/>
          <w:sz w:val="24"/>
          <w:szCs w:val="24"/>
        </w:rPr>
        <w:t xml:space="preserve"> shall not be deemed a waiver of any oth</w:t>
      </w:r>
      <w:r>
        <w:rPr>
          <w:rFonts w:ascii="Cambria" w:hAnsi="Cambria" w:cs="Arial"/>
          <w:sz w:val="24"/>
          <w:szCs w:val="24"/>
        </w:rPr>
        <w:t xml:space="preserve">er right or remedy to which Company </w:t>
      </w:r>
      <w:r w:rsidRPr="00450380">
        <w:rPr>
          <w:rFonts w:ascii="Cambria" w:hAnsi="Cambria" w:cs="Arial"/>
          <w:sz w:val="24"/>
          <w:szCs w:val="24"/>
        </w:rPr>
        <w:t>may be entitled.</w:t>
      </w:r>
      <w:r>
        <w:rPr>
          <w:rFonts w:ascii="Cambria" w:hAnsi="Cambria" w:cs="Arial"/>
          <w:sz w:val="24"/>
          <w:szCs w:val="24"/>
        </w:rPr>
        <w:t xml:space="preserve"> </w:t>
      </w:r>
    </w:p>
    <w:p w:rsidR="00887700" w:rsidP="00887700" w:rsidRDefault="001B115C" w14:paraId="1954D6E0"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85283425"/>
          <w14:checkbox>
            <w14:checked w14:val="1"/>
            <w14:checkedState w14:font="MS Gothic" w14:val="2612"/>
            <w14:uncheckedState w14:font="MS Gothic" w14:val="2610"/>
          </w14:checkbox>
        </w:sdtPr>
        <w:sdtEndPr/>
        <w:sdtContent>
          <w:r w:rsidR="00887700">
            <w:rPr>
              <w:rFonts w:hint="eastAsia" w:ascii="MS Gothic" w:hAnsi="MS Gothic" w:eastAsia="MS Gothic" w:cs="Helvetica"/>
              <w:b/>
              <w:bCs/>
              <w:color w:val="333333"/>
              <w:spacing w:val="5"/>
              <w:sz w:val="27"/>
              <w:szCs w:val="27"/>
              <w:shd w:val="clear" w:color="auto" w:fill="FFFFFF"/>
            </w:rPr>
            <w:t>☒</w:t>
          </w:r>
        </w:sdtContent>
      </w:sdt>
      <w:r w:rsidR="00887700">
        <w:rPr>
          <w:rFonts w:ascii="Helvetica" w:hAnsi="Helvetica" w:cs="Helvetica"/>
          <w:b/>
          <w:bCs/>
          <w:color w:val="333333"/>
          <w:spacing w:val="5"/>
          <w:sz w:val="27"/>
          <w:szCs w:val="27"/>
          <w:shd w:val="clear" w:color="auto" w:fill="FFFFFF"/>
        </w:rPr>
        <w:t>I have read and understood</w:t>
      </w:r>
    </w:p>
    <w:p w:rsidR="008352E8" w:rsidP="008352E8" w:rsidRDefault="008352E8" w14:paraId="37A69249" w14:textId="77777777">
      <w:pPr>
        <w:widowControl w:val="0"/>
        <w:jc w:val="both"/>
        <w:rPr>
          <w:rFonts w:ascii="Cambria" w:hAnsi="Cambria" w:cs="Arial"/>
          <w:sz w:val="24"/>
          <w:szCs w:val="24"/>
        </w:rPr>
      </w:pPr>
    </w:p>
    <w:p w:rsidR="008352E8" w:rsidP="008352E8" w:rsidRDefault="008352E8" w14:paraId="0C46C381" w14:textId="77777777">
      <w:pPr>
        <w:spacing w:before="8" w:line="220" w:lineRule="exact"/>
        <w:rPr>
          <w:sz w:val="22"/>
          <w:szCs w:val="22"/>
        </w:rPr>
      </w:pPr>
    </w:p>
    <w:p w:rsidR="008352E8" w:rsidP="008352E8" w:rsidRDefault="008352E8" w14:paraId="11C6DC32"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F</w:t>
      </w:r>
      <w:r>
        <w:rPr>
          <w:sz w:val="24"/>
          <w:szCs w:val="24"/>
        </w:rPr>
        <w:t>irst name</w:t>
      </w:r>
      <w:r>
        <w:rPr>
          <w:spacing w:val="-1"/>
          <w:sz w:val="24"/>
          <w:szCs w:val="24"/>
        </w:rPr>
        <w:t xml:space="preserve"> </w:t>
      </w:r>
      <w:r>
        <w:rPr>
          <w:sz w:val="24"/>
          <w:szCs w:val="24"/>
        </w:rPr>
        <w:t>of the</w:t>
      </w:r>
      <w:r>
        <w:rPr>
          <w:spacing w:val="-1"/>
          <w:sz w:val="24"/>
          <w:szCs w:val="24"/>
        </w:rPr>
        <w:t xml:space="preserve"> </w:t>
      </w:r>
      <w:r>
        <w:rPr>
          <w:spacing w:val="2"/>
          <w:sz w:val="24"/>
          <w:szCs w:val="24"/>
        </w:rPr>
        <w:t>p</w:t>
      </w:r>
      <w:r>
        <w:rPr>
          <w:spacing w:val="-1"/>
          <w:sz w:val="24"/>
          <w:szCs w:val="24"/>
        </w:rPr>
        <w:t>a</w:t>
      </w:r>
      <w:r>
        <w:rPr>
          <w:spacing w:val="1"/>
          <w:sz w:val="24"/>
          <w:szCs w:val="24"/>
        </w:rPr>
        <w:t>r</w:t>
      </w:r>
      <w:r>
        <w:rPr>
          <w:spacing w:val="-1"/>
          <w:sz w:val="24"/>
          <w:szCs w:val="24"/>
        </w:rPr>
        <w:t>e</w:t>
      </w:r>
      <w:r>
        <w:rPr>
          <w:sz w:val="24"/>
          <w:szCs w:val="24"/>
        </w:rPr>
        <w:t>nt</w:t>
      </w:r>
      <w:r>
        <w:rPr>
          <w:spacing w:val="1"/>
          <w:sz w:val="24"/>
          <w:szCs w:val="24"/>
        </w:rPr>
        <w:t>/</w:t>
      </w:r>
      <w:r>
        <w:rPr>
          <w:spacing w:val="-2"/>
          <w:sz w:val="24"/>
          <w:szCs w:val="24"/>
        </w:rPr>
        <w:t>g</w:t>
      </w:r>
      <w:r>
        <w:rPr>
          <w:sz w:val="24"/>
          <w:szCs w:val="24"/>
        </w:rPr>
        <w:t>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Rebecca</w:t>
      </w:r>
    </w:p>
    <w:p w:rsidR="008352E8" w:rsidP="008352E8" w:rsidRDefault="008352E8" w14:paraId="14FA23B6" w14:textId="77777777">
      <w:pPr>
        <w:spacing w:line="200" w:lineRule="exact"/>
      </w:pPr>
    </w:p>
    <w:p w:rsidR="008352E8" w:rsidP="008352E8" w:rsidRDefault="008352E8" w14:paraId="5B38C3C6" w14:textId="77777777">
      <w:pPr>
        <w:ind w:left="460"/>
        <w:rPr>
          <w:sz w:val="24"/>
          <w:szCs w:val="24"/>
        </w:rPr>
      </w:pPr>
      <w:r>
        <w:rPr>
          <w:rFonts w:ascii="Symbol" w:hAnsi="Symbol" w:eastAsia="Symbol" w:cs="Symbol"/>
          <w:sz w:val="24"/>
          <w:szCs w:val="24"/>
        </w:rPr>
        <w:lastRenderedPageBreak/>
        <w:t></w:t>
      </w:r>
      <w:r>
        <w:rPr>
          <w:sz w:val="24"/>
          <w:szCs w:val="24"/>
        </w:rPr>
        <w:t xml:space="preserve">   </w:t>
      </w:r>
      <w:r>
        <w:rPr>
          <w:spacing w:val="10"/>
          <w:sz w:val="24"/>
          <w:szCs w:val="24"/>
        </w:rPr>
        <w:t xml:space="preserve"> </w:t>
      </w:r>
      <w:r>
        <w:rPr>
          <w:spacing w:val="-3"/>
          <w:sz w:val="24"/>
          <w:szCs w:val="24"/>
        </w:rPr>
        <w:t>L</w:t>
      </w:r>
      <w:r>
        <w:rPr>
          <w:spacing w:val="-1"/>
          <w:sz w:val="24"/>
          <w:szCs w:val="24"/>
        </w:rPr>
        <w:t>a</w:t>
      </w:r>
      <w:r>
        <w:rPr>
          <w:sz w:val="24"/>
          <w:szCs w:val="24"/>
        </w:rPr>
        <w:t xml:space="preserve">st </w:t>
      </w:r>
      <w:r>
        <w:rPr>
          <w:spacing w:val="3"/>
          <w:sz w:val="24"/>
          <w:szCs w:val="24"/>
        </w:rPr>
        <w:t>n</w:t>
      </w:r>
      <w:r>
        <w:rPr>
          <w:spacing w:val="-1"/>
          <w:sz w:val="24"/>
          <w:szCs w:val="24"/>
        </w:rPr>
        <w:t>a</w:t>
      </w:r>
      <w:r>
        <w:rPr>
          <w:sz w:val="24"/>
          <w:szCs w:val="24"/>
        </w:rPr>
        <w:t>me of the</w:t>
      </w:r>
      <w:r>
        <w:rPr>
          <w:spacing w:val="-1"/>
          <w:sz w:val="24"/>
          <w:szCs w:val="24"/>
        </w:rPr>
        <w:t xml:space="preserve"> </w:t>
      </w:r>
      <w:r>
        <w:rPr>
          <w:spacing w:val="2"/>
          <w:sz w:val="24"/>
          <w:szCs w:val="24"/>
        </w:rPr>
        <w:t>p</w:t>
      </w:r>
      <w:r>
        <w:rPr>
          <w:spacing w:val="-1"/>
          <w:sz w:val="24"/>
          <w:szCs w:val="24"/>
        </w:rPr>
        <w:t>a</w:t>
      </w:r>
      <w:r>
        <w:rPr>
          <w:sz w:val="24"/>
          <w:szCs w:val="24"/>
        </w:rPr>
        <w:t>r</w:t>
      </w:r>
      <w:r>
        <w:rPr>
          <w:spacing w:val="-2"/>
          <w:sz w:val="24"/>
          <w:szCs w:val="24"/>
        </w:rPr>
        <w:t>e</w:t>
      </w:r>
      <w:r>
        <w:rPr>
          <w:sz w:val="24"/>
          <w:szCs w:val="24"/>
        </w:rPr>
        <w:t>nt</w:t>
      </w:r>
      <w:r>
        <w:rPr>
          <w:spacing w:val="3"/>
          <w:sz w:val="24"/>
          <w:szCs w:val="24"/>
        </w:rPr>
        <w:t>/</w:t>
      </w:r>
      <w:r>
        <w:rPr>
          <w:sz w:val="24"/>
          <w:szCs w:val="24"/>
        </w:rPr>
        <w:t>gu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Hernandez</w:t>
      </w:r>
    </w:p>
    <w:p w:rsidR="008352E8" w:rsidP="008352E8" w:rsidRDefault="008352E8" w14:paraId="2BBB67C9" w14:textId="77777777">
      <w:pPr>
        <w:spacing w:before="8" w:line="180" w:lineRule="exact"/>
        <w:rPr>
          <w:sz w:val="19"/>
          <w:szCs w:val="19"/>
        </w:rPr>
      </w:pPr>
    </w:p>
    <w:p w:rsidR="008352E8" w:rsidP="008352E8" w:rsidRDefault="008352E8" w14:paraId="4F89503A"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Add</w:t>
      </w:r>
      <w:r>
        <w:rPr>
          <w:spacing w:val="-1"/>
          <w:sz w:val="24"/>
          <w:szCs w:val="24"/>
        </w:rPr>
        <w:t>re</w:t>
      </w:r>
      <w:r>
        <w:rPr>
          <w:sz w:val="24"/>
          <w:szCs w:val="24"/>
        </w:rPr>
        <w:t>ss (option</w:t>
      </w:r>
      <w:r>
        <w:rPr>
          <w:spacing w:val="-1"/>
          <w:sz w:val="24"/>
          <w:szCs w:val="24"/>
        </w:rPr>
        <w:t>a</w:t>
      </w:r>
      <w:r>
        <w:rPr>
          <w:sz w:val="24"/>
          <w:szCs w:val="24"/>
        </w:rPr>
        <w:t>l): 920 Central Avenue, Deerfield, IL, USA Deerfield, IL, USA 60015</w:t>
      </w:r>
    </w:p>
    <w:p w:rsidR="008352E8" w:rsidP="008352E8" w:rsidRDefault="008352E8" w14:paraId="61D7A27A" w14:textId="77777777">
      <w:pPr>
        <w:spacing w:before="1" w:line="200" w:lineRule="exact"/>
      </w:pPr>
    </w:p>
    <w:p w:rsidR="008352E8" w:rsidP="008352E8" w:rsidRDefault="008352E8" w14:paraId="28810142"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Em</w:t>
      </w:r>
      <w:r>
        <w:rPr>
          <w:spacing w:val="-1"/>
          <w:sz w:val="24"/>
          <w:szCs w:val="24"/>
        </w:rPr>
        <w:t>a</w:t>
      </w:r>
      <w:r>
        <w:rPr>
          <w:sz w:val="24"/>
          <w:szCs w:val="24"/>
        </w:rPr>
        <w:t xml:space="preserve">il  </w:t>
      </w:r>
      <w:r>
        <w:rPr>
          <w:spacing w:val="13"/>
          <w:sz w:val="24"/>
          <w:szCs w:val="24"/>
        </w:rPr>
        <w:t xml:space="preserve"> </w:t>
      </w:r>
      <w:r w:rsidRPr="00066746">
        <w:rPr>
          <w:rFonts w:ascii="Tahoma" w:hAnsi="Tahoma" w:eastAsia="Tahoma" w:cs="Tahoma"/>
          <w:lang w:val="bg-BG"/>
        </w:rPr>
        <w:t>becihdz@yahoo.com</w:t>
      </w:r>
    </w:p>
    <w:p w:rsidR="008352E8" w:rsidP="008352E8" w:rsidRDefault="008352E8" w14:paraId="7819F9C5" w14:textId="77777777">
      <w:pPr>
        <w:spacing w:before="8" w:line="180" w:lineRule="exact"/>
        <w:rPr>
          <w:sz w:val="19"/>
          <w:szCs w:val="19"/>
        </w:rPr>
      </w:pPr>
    </w:p>
    <w:p w:rsidR="008352E8" w:rsidP="008352E8" w:rsidRDefault="008352E8" w14:paraId="178FEEA2"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P</w:t>
      </w:r>
      <w:r>
        <w:rPr>
          <w:sz w:val="24"/>
          <w:szCs w:val="24"/>
        </w:rPr>
        <w:t xml:space="preserve">hone  </w:t>
      </w:r>
      <w:r>
        <w:rPr>
          <w:spacing w:val="11"/>
          <w:sz w:val="24"/>
          <w:szCs w:val="24"/>
        </w:rPr>
        <w:t xml:space="preserve"> </w:t>
      </w:r>
      <w:r>
        <w:rPr>
          <w:sz w:val="24"/>
          <w:szCs w:val="24"/>
        </w:rPr>
        <w:t>numbe</w:t>
      </w:r>
      <w:r>
        <w:rPr>
          <w:spacing w:val="-1"/>
          <w:sz w:val="24"/>
          <w:szCs w:val="24"/>
        </w:rPr>
        <w:t>r</w:t>
      </w:r>
      <w:r>
        <w:rPr>
          <w:sz w:val="24"/>
          <w:szCs w:val="24"/>
        </w:rPr>
        <w:t xml:space="preserve">: </w:t>
      </w:r>
      <w:r w:rsidRPr="00066746">
        <w:rPr>
          <w:rFonts w:ascii="Tahoma" w:hAnsi="Tahoma" w:eastAsia="Tahoma" w:cs="Tahoma"/>
          <w:lang w:val="bg-BG"/>
        </w:rPr>
        <w:t>+19496162221</w:t>
      </w:r>
    </w:p>
    <w:p w:rsidR="008352E8" w:rsidP="008352E8" w:rsidRDefault="008352E8" w14:paraId="07C27E45" w14:textId="77777777">
      <w:pPr>
        <w:spacing w:line="200" w:lineRule="exact"/>
      </w:pPr>
    </w:p>
    <w:p w:rsidR="008352E8" w:rsidP="008352E8" w:rsidRDefault="008352E8" w14:paraId="4B72C022" w14:textId="77777777">
      <w:pPr>
        <w:spacing w:line="200" w:lineRule="exact"/>
      </w:pPr>
    </w:p>
    <w:p w:rsidR="008352E8" w:rsidP="008352E8" w:rsidRDefault="008352E8" w14:paraId="0C41B27E" w14:textId="77777777">
      <w:pPr>
        <w:spacing w:before="4" w:line="140" w:lineRule="exact"/>
        <w:rPr>
          <w:sz w:val="15"/>
          <w:szCs w:val="15"/>
        </w:rPr>
      </w:pPr>
    </w:p>
    <w:p w:rsidR="008352E8" w:rsidP="008352E8" w:rsidRDefault="008352E8" w14:paraId="4F6952F4" w14:textId="77777777">
      <w:pPr>
        <w:spacing w:line="200" w:lineRule="exact"/>
      </w:pPr>
    </w:p>
    <w:p w:rsidRPr="00E162AE" w:rsidR="008352E8" w:rsidP="008352E8" w:rsidRDefault="008352E8" w14:paraId="16A049E9" w14:textId="77777777">
      <w:pPr>
        <w:jc w:val="both"/>
        <w:rPr>
          <w:rFonts w:asciiTheme="majorHAnsi" w:hAnsiTheme="majorHAnsi"/>
          <w:b/>
          <w:sz w:val="24"/>
          <w:szCs w:val="24"/>
          <w:lang w:val="x-none"/>
        </w:rPr>
      </w:pPr>
      <w:r w:rsidRPr="00E162AE">
        <w:rPr>
          <w:rFonts w:asciiTheme="majorHAnsi" w:hAnsiTheme="majorHAnsi"/>
          <w:b/>
          <w:sz w:val="24"/>
          <w:szCs w:val="24"/>
          <w:lang w:val="x-none"/>
        </w:rPr>
        <w:t>I HAVE READ THIS RELEASE AND WAIVER OF LIABILITY, ASSUMPTION OF RISK AND INDEMNITY AGREEMENT, FULLY</w:t>
      </w:r>
      <w:r>
        <w:rPr>
          <w:rFonts w:asciiTheme="majorHAnsi" w:hAnsiTheme="majorHAnsi"/>
          <w:b/>
          <w:sz w:val="24"/>
          <w:szCs w:val="24"/>
        </w:rPr>
        <w:t xml:space="preserve"> </w:t>
      </w:r>
      <w:r w:rsidRPr="00E162AE">
        <w:rPr>
          <w:rFonts w:asciiTheme="majorHAnsi" w:hAnsiTheme="majorHAnsi"/>
          <w:b/>
          <w:sz w:val="24"/>
          <w:szCs w:val="24"/>
          <w:lang w:val="x-none"/>
        </w:rPr>
        <w:t>UNDERSTAND ITS TERMS, UNDERSTAND THAT I HAVE GIVEN UP SUBSTANTIAL RIGHTS BY SIGNING IT, AND HAVE</w:t>
      </w:r>
      <w:r>
        <w:rPr>
          <w:rFonts w:asciiTheme="majorHAnsi" w:hAnsiTheme="majorHAnsi"/>
          <w:b/>
          <w:sz w:val="24"/>
          <w:szCs w:val="24"/>
        </w:rPr>
        <w:t xml:space="preserve"> </w:t>
      </w:r>
      <w:r>
        <w:rPr>
          <w:rFonts w:asciiTheme="majorHAnsi" w:hAnsiTheme="majorHAnsi"/>
          <w:b/>
          <w:sz w:val="24"/>
          <w:szCs w:val="24"/>
          <w:lang w:val="x-none"/>
        </w:rPr>
        <w:t>SIGNED IT</w:t>
      </w:r>
      <w:r>
        <w:rPr>
          <w:rFonts w:asciiTheme="majorHAnsi" w:hAnsiTheme="majorHAnsi"/>
          <w:b/>
          <w:sz w:val="24"/>
          <w:szCs w:val="24"/>
        </w:rPr>
        <w:t xml:space="preserve"> </w:t>
      </w:r>
      <w:r w:rsidRPr="00E162AE">
        <w:rPr>
          <w:rFonts w:asciiTheme="majorHAnsi" w:hAnsiTheme="majorHAnsi"/>
          <w:b/>
          <w:sz w:val="24"/>
          <w:szCs w:val="24"/>
          <w:lang w:val="x-none"/>
        </w:rPr>
        <w:t>FREELY AND VOLUNTARILY WITHOUT INDUCEMENT, ASSURANCE OR GUARANTEE BEING MADE TO ME</w:t>
      </w:r>
      <w:r>
        <w:rPr>
          <w:rFonts w:asciiTheme="majorHAnsi" w:hAnsiTheme="majorHAnsi"/>
          <w:b/>
          <w:sz w:val="24"/>
          <w:szCs w:val="24"/>
        </w:rPr>
        <w:t xml:space="preserve"> </w:t>
      </w:r>
      <w:r w:rsidRPr="00E162AE">
        <w:rPr>
          <w:rFonts w:asciiTheme="majorHAnsi" w:hAnsiTheme="majorHAnsi"/>
          <w:b/>
          <w:sz w:val="24"/>
          <w:szCs w:val="24"/>
          <w:lang w:val="x-none"/>
        </w:rPr>
        <w:t>AND INTEND MY</w:t>
      </w:r>
      <w:r>
        <w:rPr>
          <w:rFonts w:asciiTheme="majorHAnsi" w:hAnsiTheme="majorHAnsi"/>
          <w:b/>
          <w:sz w:val="24"/>
          <w:szCs w:val="24"/>
          <w:lang w:val="x-none"/>
        </w:rPr>
        <w:t xml:space="preserve"> SIGNATURE TO BE A COMPLETE AND</w:t>
      </w:r>
      <w:r>
        <w:rPr>
          <w:rFonts w:asciiTheme="majorHAnsi" w:hAnsiTheme="majorHAnsi"/>
          <w:b/>
          <w:sz w:val="24"/>
          <w:szCs w:val="24"/>
        </w:rPr>
        <w:t xml:space="preserve"> </w:t>
      </w:r>
      <w:r w:rsidRPr="00E162AE">
        <w:rPr>
          <w:rFonts w:asciiTheme="majorHAnsi" w:hAnsiTheme="majorHAnsi"/>
          <w:b/>
          <w:sz w:val="24"/>
          <w:szCs w:val="24"/>
          <w:lang w:val="x-none"/>
        </w:rPr>
        <w:t>UNCONDITIONAL RELEASE OF ALL LIABILITY TO THE GREATEST</w:t>
      </w:r>
      <w:r>
        <w:rPr>
          <w:rFonts w:asciiTheme="majorHAnsi" w:hAnsiTheme="majorHAnsi"/>
          <w:b/>
          <w:sz w:val="24"/>
          <w:szCs w:val="24"/>
        </w:rPr>
        <w:t xml:space="preserve"> </w:t>
      </w:r>
      <w:r w:rsidRPr="00E162AE">
        <w:rPr>
          <w:rFonts w:asciiTheme="majorHAnsi" w:hAnsiTheme="majorHAnsi"/>
          <w:b/>
          <w:sz w:val="24"/>
          <w:szCs w:val="24"/>
          <w:lang w:val="x-none"/>
        </w:rPr>
        <w:t>EXTENT ALLOWED BY LAW.</w:t>
      </w:r>
    </w:p>
    <w:p w:rsidR="008352E8" w:rsidP="008352E8" w:rsidRDefault="008352E8" w14:paraId="1E403F5F" w14:textId="77777777">
      <w:pPr>
        <w:spacing w:line="200" w:lineRule="exact"/>
      </w:pPr>
    </w:p>
    <w:p w:rsidR="008352E8" w:rsidP="008352E8" w:rsidRDefault="008352E8" w14:paraId="21CBDD2E" w14:textId="77777777">
      <w:pPr>
        <w:spacing w:line="200" w:lineRule="exact"/>
      </w:pPr>
    </w:p>
    <w:p w:rsidR="00A267D3" w:rsidP="00A267D3" w:rsidRDefault="00A267D3" w14:paraId="60D2720F" w14:textId="77777777">
      <w:pPr>
        <w:spacing w:line="200" w:lineRule="exact"/>
      </w:pPr>
    </w:p>
    <w:p w:rsidR="00A267D3" w:rsidP="00A267D3" w:rsidRDefault="00A267D3" w14:paraId="046E9C05" w14:textId="77777777">
      <w:pPr>
        <w:spacing w:line="200" w:lineRule="exact"/>
      </w:pPr>
    </w:p>
    <w:p w:rsidR="00A267D3" w:rsidP="00A267D3" w:rsidRDefault="00A267D3" w14:paraId="226414E1" w14:textId="77777777">
      <w:pPr>
        <w:spacing w:line="200" w:lineRule="exact"/>
      </w:pPr>
    </w:p>
    <w:p w:rsidR="001A40D8" w:rsidP="00A267D3" w:rsidRDefault="00A267D3" w14:paraId="7481C3E4" w14:textId="77777777">
      <w:pPr>
        <w:ind w:left="460"/>
        <w:rPr>
          <w:sz w:val="24"/>
          <w:szCs w:val="24"/>
        </w:rPr>
      </w:pPr>
      <w:r>
        <w:rPr>
          <w:spacing w:val="1"/>
          <w:sz w:val="24"/>
          <w:szCs w:val="24"/>
        </w:rPr>
        <w:t>S</w:t>
      </w:r>
      <w:r>
        <w:rPr>
          <w:sz w:val="24"/>
          <w:szCs w:val="24"/>
        </w:rPr>
        <w:t>i</w:t>
      </w:r>
      <w:r>
        <w:rPr>
          <w:spacing w:val="-2"/>
          <w:sz w:val="24"/>
          <w:szCs w:val="24"/>
        </w:rPr>
        <w:t>g</w:t>
      </w:r>
      <w:r>
        <w:rPr>
          <w:sz w:val="24"/>
          <w:szCs w:val="24"/>
        </w:rPr>
        <w:t>n</w:t>
      </w:r>
      <w:r>
        <w:rPr>
          <w:spacing w:val="-1"/>
          <w:sz w:val="24"/>
          <w:szCs w:val="24"/>
        </w:rPr>
        <w:t>a</w:t>
      </w:r>
      <w:r>
        <w:rPr>
          <w:sz w:val="24"/>
          <w:szCs w:val="24"/>
        </w:rPr>
        <w:t>tur</w:t>
      </w:r>
      <w:r>
        <w:rPr>
          <w:spacing w:val="-1"/>
          <w:sz w:val="24"/>
          <w:szCs w:val="24"/>
        </w:rPr>
        <w:t>e</w:t>
      </w:r>
      <w:r>
        <w:rPr>
          <w:sz w:val="24"/>
          <w:szCs w:val="24"/>
        </w:rPr>
        <w:t xml:space="preserve">: </w:t>
      </w:r>
    </w:p>
    <w:p w:rsidR="00A267D3" w:rsidP="00A267D3" w:rsidRDefault="00567301" w14:paraId="3144FEF6" w14:textId="76281AAC">
      <w:pPr>
        <w:ind w:left="460"/>
        <w:rPr>
          <w:sz w:val="24"/>
          <w:szCs w:val="24"/>
        </w:rPr>
      </w:pPr>
      <w:r>
        <w:rPr>
          <w:noProof/>
          <w:sz w:val="24"/>
          <w:szCs w:val="24"/>
        </w:rPr>
        <w:drawing>
          <wp:inline distT="0" distB="0" distL="0" distR="0" wp14:anchorId="7B94244E" wp14:editId="62622B00">
            <wp:extent cx="2361905" cy="1180952"/>
            <wp:effectExtent l="0" t="0" r="635" b="635"/>
            <wp:docPr id="2" name="Picture 2"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2361905" cy="1180952"/>
                    </a:xfrm>
                    <a:prstGeom prst="rect">
                      <a:avLst/>
                    </a:prstGeom>
                  </pic:spPr>
                </pic:pic>
              </a:graphicData>
            </a:graphic>
          </wp:inline>
        </w:drawing>
      </w:r>
    </w:p>
    <w:p w:rsidR="00A267D3" w:rsidP="00A267D3" w:rsidRDefault="00A267D3" w14:paraId="3EF5E408" w14:textId="77777777">
      <w:pPr>
        <w:spacing w:before="3" w:line="140" w:lineRule="exact"/>
        <w:rPr>
          <w:sz w:val="15"/>
          <w:szCs w:val="15"/>
        </w:rPr>
      </w:pPr>
    </w:p>
    <w:p w:rsidR="00A267D3" w:rsidP="00A267D3" w:rsidRDefault="00A267D3" w14:paraId="7A39D760" w14:textId="77777777">
      <w:pPr>
        <w:spacing w:line="200" w:lineRule="exact"/>
      </w:pPr>
    </w:p>
    <w:p w:rsidR="00A267D3" w:rsidP="00A267D3" w:rsidRDefault="00A267D3" w14:paraId="1808813A" w14:textId="77777777">
      <w:pPr>
        <w:spacing w:line="200" w:lineRule="exact"/>
      </w:pPr>
    </w:p>
    <w:p w:rsidR="00A267D3" w:rsidP="00A267D3" w:rsidRDefault="00A267D3" w14:paraId="19525195" w14:textId="77777777">
      <w:pPr>
        <w:ind w:left="460"/>
        <w:rPr>
          <w:sz w:val="24"/>
          <w:szCs w:val="24"/>
        </w:rPr>
      </w:pPr>
      <w:r>
        <w:rPr>
          <w:sz w:val="24"/>
          <w:szCs w:val="24"/>
        </w:rPr>
        <w:t>D</w:t>
      </w:r>
      <w:r>
        <w:rPr>
          <w:spacing w:val="-1"/>
          <w:sz w:val="24"/>
          <w:szCs w:val="24"/>
        </w:rPr>
        <w:t>a</w:t>
      </w:r>
      <w:r w:rsidR="001A40D8">
        <w:rPr>
          <w:sz w:val="24"/>
          <w:szCs w:val="24"/>
        </w:rPr>
        <w:t>te:</w:t>
      </w:r>
      <w:r w:rsidR="001A40D8">
        <w:rPr>
          <w:sz w:val="24"/>
          <w:szCs w:val="24"/>
        </w:rPr>
        <w:tab/>
      </w:r>
      <w:r w:rsidR="009D295B">
        <w:rPr>
          <w:sz w:val="24"/>
          <w:szCs w:val="24"/>
        </w:rPr>
        <w:t>12/6/2025</w:t>
      </w:r>
    </w:p>
    <w:sectPr w:rsidR="00A267D3">
      <w:headerReference w:type="default" r:id="rId9"/>
      <w:pgSz w:w="12240" w:h="15840"/>
      <w:pgMar w:top="2080" w:right="1720" w:bottom="280" w:left="1340" w:header="718" w:footer="0"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D121F87" w14:textId="77777777" w:rsidR="001B115C" w:rsidRDefault="001B115C">
      <w:r>
        <w:separator/>
      </w:r>
    </w:p>
  </w:endnote>
  <w:endnote w:type="continuationSeparator" w:id="0">
    <w:p w14:paraId="41E6E631" w14:textId="77777777" w:rsidR="001B115C" w:rsidRDefault="001B11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Helvetica">
    <w:panose1 w:val="020B0604020202020204"/>
    <w:charset w:val="CC"/>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CC"/>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BF2D256" w14:textId="77777777" w:rsidR="001B115C" w:rsidRDefault="001B115C">
      <w:r>
        <w:separator/>
      </w:r>
    </w:p>
  </w:footnote>
  <w:footnote w:type="continuationSeparator" w:id="0">
    <w:p w14:paraId="4717C59B" w14:textId="77777777" w:rsidR="001B115C" w:rsidRDefault="001B115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A137AD7" w14:textId="77777777" w:rsidR="000F0F45" w:rsidRDefault="00A267D3">
    <w:pPr>
      <w:spacing w:line="200" w:lineRule="exact"/>
    </w:pPr>
    <w:r>
      <w:rPr>
        <w:noProof/>
      </w:rPr>
      <w:drawing>
        <wp:anchor distT="0" distB="0" distL="114300" distR="114300" simplePos="0" relativeHeight="251658240" behindDoc="1" locked="0" layoutInCell="1" allowOverlap="1" wp14:anchorId="3AB2DEA5" wp14:editId="7B14464A">
          <wp:simplePos x="0" y="0"/>
          <wp:positionH relativeFrom="page">
            <wp:posOffset>914400</wp:posOffset>
          </wp:positionH>
          <wp:positionV relativeFrom="page">
            <wp:posOffset>455930</wp:posOffset>
          </wp:positionV>
          <wp:extent cx="2340610" cy="876300"/>
          <wp:effectExtent l="0" t="0" r="254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40610" cy="8763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8AC5800"/>
    <w:multiLevelType w:val="multilevel"/>
    <w:tmpl w:val="687833F0"/>
    <w:lvl w:ilvl="0">
      <w:start w:val="1"/>
      <w:numFmt w:val="decimal"/>
      <w:pStyle w:val="Heading1"/>
      <w:lvlText w:val="%1."/>
      <w:lvlJc w:val="left"/>
      <w:pPr>
        <w:tabs>
          <w:tab w:val="num" w:pos="720"/>
        </w:tabs>
        <w:ind w:left="720" w:hanging="720"/>
      </w:pPr>
    </w:lvl>
    <w:lvl w:ilvl="1">
      <w:start w:val="1"/>
      <w:numFmt w:val="decimal"/>
      <w:pStyle w:val="Heading2"/>
      <w:lvlText w:val="%2."/>
      <w:lvlJc w:val="left"/>
      <w:pPr>
        <w:tabs>
          <w:tab w:val="num" w:pos="1440"/>
        </w:tabs>
        <w:ind w:left="1440" w:hanging="720"/>
      </w:pPr>
    </w:lvl>
    <w:lvl w:ilvl="2">
      <w:start w:val="1"/>
      <w:numFmt w:val="decimal"/>
      <w:pStyle w:val="Heading3"/>
      <w:lvlText w:val="%3."/>
      <w:lvlJc w:val="left"/>
      <w:pPr>
        <w:tabs>
          <w:tab w:val="num" w:pos="2160"/>
        </w:tabs>
        <w:ind w:left="2160" w:hanging="720"/>
      </w:pPr>
    </w:lvl>
    <w:lvl w:ilvl="3">
      <w:start w:val="1"/>
      <w:numFmt w:val="decimal"/>
      <w:pStyle w:val="Heading4"/>
      <w:lvlText w:val="%4."/>
      <w:lvlJc w:val="left"/>
      <w:pPr>
        <w:tabs>
          <w:tab w:val="num" w:pos="2880"/>
        </w:tabs>
        <w:ind w:left="2880" w:hanging="720"/>
      </w:pPr>
    </w:lvl>
    <w:lvl w:ilvl="4">
      <w:start w:val="1"/>
      <w:numFmt w:val="decimal"/>
      <w:pStyle w:val="Heading5"/>
      <w:lvlText w:val="%5."/>
      <w:lvlJc w:val="left"/>
      <w:pPr>
        <w:tabs>
          <w:tab w:val="num" w:pos="3600"/>
        </w:tabs>
        <w:ind w:left="3600" w:hanging="720"/>
      </w:pPr>
    </w:lvl>
    <w:lvl w:ilvl="5">
      <w:start w:val="1"/>
      <w:numFmt w:val="decimal"/>
      <w:pStyle w:val="Heading6"/>
      <w:lvlText w:val="%6."/>
      <w:lvlJc w:val="left"/>
      <w:pPr>
        <w:tabs>
          <w:tab w:val="num" w:pos="4320"/>
        </w:tabs>
        <w:ind w:left="4320" w:hanging="720"/>
      </w:pPr>
    </w:lvl>
    <w:lvl w:ilvl="6">
      <w:start w:val="1"/>
      <w:numFmt w:val="decimal"/>
      <w:pStyle w:val="Heading7"/>
      <w:lvlText w:val="%7."/>
      <w:lvlJc w:val="left"/>
      <w:pPr>
        <w:tabs>
          <w:tab w:val="num" w:pos="5040"/>
        </w:tabs>
        <w:ind w:left="5040" w:hanging="720"/>
      </w:pPr>
    </w:lvl>
    <w:lvl w:ilvl="7">
      <w:start w:val="1"/>
      <w:numFmt w:val="decimal"/>
      <w:pStyle w:val="Heading8"/>
      <w:lvlText w:val="%8."/>
      <w:lvlJc w:val="left"/>
      <w:pPr>
        <w:tabs>
          <w:tab w:val="num" w:pos="5760"/>
        </w:tabs>
        <w:ind w:left="5760" w:hanging="720"/>
      </w:pPr>
    </w:lvl>
    <w:lvl w:ilvl="8">
      <w:start w:val="1"/>
      <w:numFmt w:val="decimal"/>
      <w:pStyle w:val="Heading9"/>
      <w:lvlText w:val="%9."/>
      <w:lvlJc w:val="left"/>
      <w:pPr>
        <w:tabs>
          <w:tab w:val="num" w:pos="6480"/>
        </w:tabs>
        <w:ind w:left="6480" w:hanging="7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W0MLUwsjSwMDG1sDRT0lEKTi0uzszPAykwqgUApfW2NywAAAA="/>
  </w:docVars>
  <w:rsids>
    <w:rsidRoot w:val="000F0F45"/>
    <w:rsid w:val="00017862"/>
    <w:rsid w:val="00056FCE"/>
    <w:rsid w:val="000F0F45"/>
    <w:rsid w:val="001233B1"/>
    <w:rsid w:val="001A258E"/>
    <w:rsid w:val="001A40D8"/>
    <w:rsid w:val="001B115C"/>
    <w:rsid w:val="001E2BCB"/>
    <w:rsid w:val="00214423"/>
    <w:rsid w:val="00243D3D"/>
    <w:rsid w:val="002532D0"/>
    <w:rsid w:val="00277484"/>
    <w:rsid w:val="002A462A"/>
    <w:rsid w:val="003011B6"/>
    <w:rsid w:val="00315C61"/>
    <w:rsid w:val="00316496"/>
    <w:rsid w:val="00321FC2"/>
    <w:rsid w:val="00363D63"/>
    <w:rsid w:val="00450380"/>
    <w:rsid w:val="004873EF"/>
    <w:rsid w:val="00497ACE"/>
    <w:rsid w:val="004D076F"/>
    <w:rsid w:val="00542F02"/>
    <w:rsid w:val="00557EFF"/>
    <w:rsid w:val="00567301"/>
    <w:rsid w:val="005C39F8"/>
    <w:rsid w:val="005F4EF5"/>
    <w:rsid w:val="007443EF"/>
    <w:rsid w:val="007460E3"/>
    <w:rsid w:val="00751946"/>
    <w:rsid w:val="00753A44"/>
    <w:rsid w:val="007764FB"/>
    <w:rsid w:val="007C3B68"/>
    <w:rsid w:val="007C59F4"/>
    <w:rsid w:val="008032DC"/>
    <w:rsid w:val="008352E8"/>
    <w:rsid w:val="00887700"/>
    <w:rsid w:val="008B60D2"/>
    <w:rsid w:val="009030D9"/>
    <w:rsid w:val="00994EAE"/>
    <w:rsid w:val="009C1626"/>
    <w:rsid w:val="009D295B"/>
    <w:rsid w:val="009E10D3"/>
    <w:rsid w:val="00A267D3"/>
    <w:rsid w:val="00A41DA4"/>
    <w:rsid w:val="00A74EBB"/>
    <w:rsid w:val="00B820B6"/>
    <w:rsid w:val="00B872B4"/>
    <w:rsid w:val="00C74193"/>
    <w:rsid w:val="00D06E85"/>
    <w:rsid w:val="00D23112"/>
    <w:rsid w:val="00D26F3E"/>
    <w:rsid w:val="00E162AE"/>
    <w:rsid w:val="00E97C14"/>
    <w:rsid w:val="00EA2A6A"/>
    <w:rsid w:val="00EC368E"/>
    <w:rsid w:val="00F17BD6"/>
    <w:rsid w:val="00F55390"/>
    <w:rsid w:val="00FC6FCB"/>
    <w:rsid w:val="00FF0B3C"/>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B85A6B8"/>
  <w15:docId w15:val="{CE39D67C-0CCA-4B34-B4C4-FBC7707CD2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B3490"/>
  </w:style>
  <w:style w:type="paragraph" w:styleId="Heading1">
    <w:name w:val="heading 1"/>
    <w:basedOn w:val="Normal"/>
    <w:next w:val="Normal"/>
    <w:link w:val="Heading1Char"/>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Heading2">
    <w:name w:val="heading 2"/>
    <w:basedOn w:val="Normal"/>
    <w:next w:val="Normal"/>
    <w:link w:val="Heading2Char"/>
    <w:uiPriority w:val="9"/>
    <w:semiHidden/>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Heading3">
    <w:name w:val="heading 3"/>
    <w:basedOn w:val="Normal"/>
    <w:next w:val="Normal"/>
    <w:link w:val="Heading3Char"/>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Heading4">
    <w:name w:val="heading 4"/>
    <w:basedOn w:val="Normal"/>
    <w:next w:val="Normal"/>
    <w:link w:val="Heading4Char"/>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Heading5">
    <w:name w:val="heading 5"/>
    <w:basedOn w:val="Normal"/>
    <w:next w:val="Normal"/>
    <w:link w:val="Heading5Char"/>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Heading6">
    <w:name w:val="heading 6"/>
    <w:basedOn w:val="Normal"/>
    <w:next w:val="Normal"/>
    <w:link w:val="Heading6Char"/>
    <w:qFormat/>
    <w:rsid w:val="001B3490"/>
    <w:pPr>
      <w:numPr>
        <w:ilvl w:val="5"/>
        <w:numId w:val="1"/>
      </w:numPr>
      <w:spacing w:before="240" w:after="60"/>
      <w:outlineLvl w:val="5"/>
    </w:pPr>
    <w:rPr>
      <w:b/>
      <w:bCs/>
      <w:sz w:val="22"/>
      <w:szCs w:val="22"/>
    </w:rPr>
  </w:style>
  <w:style w:type="paragraph" w:styleId="Heading7">
    <w:name w:val="heading 7"/>
    <w:basedOn w:val="Normal"/>
    <w:next w:val="Normal"/>
    <w:link w:val="Heading7Char"/>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Heading8">
    <w:name w:val="heading 8"/>
    <w:basedOn w:val="Normal"/>
    <w:next w:val="Normal"/>
    <w:link w:val="Heading8Char"/>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Heading9">
    <w:name w:val="heading 9"/>
    <w:basedOn w:val="Normal"/>
    <w:next w:val="Normal"/>
    <w:link w:val="Heading9Char"/>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B3490"/>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sid w:val="001B3490"/>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semiHidden/>
    <w:rsid w:val="001B3490"/>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semiHidden/>
    <w:rsid w:val="001B3490"/>
    <w:rPr>
      <w:rFonts w:asciiTheme="minorHAnsi" w:eastAsiaTheme="minorEastAsia" w:hAnsiTheme="minorHAnsi" w:cstheme="minorBidi"/>
      <w:b/>
      <w:bCs/>
      <w:sz w:val="28"/>
      <w:szCs w:val="28"/>
    </w:rPr>
  </w:style>
  <w:style w:type="character" w:customStyle="1" w:styleId="Heading5Char">
    <w:name w:val="Heading 5 Char"/>
    <w:basedOn w:val="DefaultParagraphFont"/>
    <w:link w:val="Heading5"/>
    <w:uiPriority w:val="9"/>
    <w:semiHidden/>
    <w:rsid w:val="001B3490"/>
    <w:rPr>
      <w:rFonts w:asciiTheme="minorHAnsi" w:eastAsiaTheme="minorEastAsia" w:hAnsiTheme="minorHAnsi" w:cstheme="minorBidi"/>
      <w:b/>
      <w:bCs/>
      <w:i/>
      <w:iCs/>
      <w:sz w:val="26"/>
      <w:szCs w:val="26"/>
    </w:rPr>
  </w:style>
  <w:style w:type="character" w:customStyle="1" w:styleId="Heading6Char">
    <w:name w:val="Heading 6 Char"/>
    <w:basedOn w:val="DefaultParagraphFont"/>
    <w:link w:val="Heading6"/>
    <w:rsid w:val="001B3490"/>
    <w:rPr>
      <w:b/>
      <w:bCs/>
      <w:sz w:val="22"/>
      <w:szCs w:val="22"/>
    </w:rPr>
  </w:style>
  <w:style w:type="character" w:customStyle="1" w:styleId="Heading7Char">
    <w:name w:val="Heading 7 Char"/>
    <w:basedOn w:val="DefaultParagraphFont"/>
    <w:link w:val="Heading7"/>
    <w:uiPriority w:val="9"/>
    <w:semiHidden/>
    <w:rsid w:val="001B3490"/>
    <w:rPr>
      <w:rFonts w:asciiTheme="minorHAnsi" w:eastAsiaTheme="minorEastAsia" w:hAnsiTheme="minorHAnsi" w:cstheme="minorBidi"/>
      <w:sz w:val="24"/>
      <w:szCs w:val="24"/>
    </w:rPr>
  </w:style>
  <w:style w:type="character" w:customStyle="1" w:styleId="Heading8Char">
    <w:name w:val="Heading 8 Char"/>
    <w:basedOn w:val="DefaultParagraphFont"/>
    <w:link w:val="Heading8"/>
    <w:uiPriority w:val="9"/>
    <w:semiHidden/>
    <w:rsid w:val="001B3490"/>
    <w:rPr>
      <w:rFonts w:asciiTheme="minorHAnsi" w:eastAsiaTheme="minorEastAsia" w:hAnsiTheme="minorHAnsi" w:cstheme="minorBidi"/>
      <w:i/>
      <w:iCs/>
      <w:sz w:val="24"/>
      <w:szCs w:val="24"/>
    </w:rPr>
  </w:style>
  <w:style w:type="character" w:customStyle="1" w:styleId="Heading9Char">
    <w:name w:val="Heading 9 Char"/>
    <w:basedOn w:val="DefaultParagraphFont"/>
    <w:link w:val="Heading9"/>
    <w:uiPriority w:val="9"/>
    <w:semiHidden/>
    <w:rsid w:val="001B3490"/>
    <w:rPr>
      <w:rFonts w:asciiTheme="majorHAnsi" w:eastAsiaTheme="majorEastAsia" w:hAnsiTheme="majorHAnsi" w:cstheme="majorBidi"/>
      <w:sz w:val="22"/>
      <w:szCs w:val="22"/>
    </w:rPr>
  </w:style>
  <w:style w:type="paragraph" w:styleId="Header">
    <w:name w:val="header"/>
    <w:basedOn w:val="Normal"/>
    <w:link w:val="HeaderChar"/>
    <w:uiPriority w:val="99"/>
    <w:unhideWhenUsed/>
    <w:rsid w:val="003011B6"/>
    <w:pPr>
      <w:tabs>
        <w:tab w:val="center" w:pos="4680"/>
        <w:tab w:val="right" w:pos="9360"/>
      </w:tabs>
    </w:pPr>
  </w:style>
  <w:style w:type="character" w:customStyle="1" w:styleId="HeaderChar">
    <w:name w:val="Header Char"/>
    <w:basedOn w:val="DefaultParagraphFont"/>
    <w:link w:val="Header"/>
    <w:uiPriority w:val="99"/>
    <w:rsid w:val="003011B6"/>
  </w:style>
  <w:style w:type="paragraph" w:styleId="Footer">
    <w:name w:val="footer"/>
    <w:basedOn w:val="Normal"/>
    <w:link w:val="FooterChar"/>
    <w:uiPriority w:val="99"/>
    <w:unhideWhenUsed/>
    <w:rsid w:val="003011B6"/>
    <w:pPr>
      <w:tabs>
        <w:tab w:val="center" w:pos="4680"/>
        <w:tab w:val="right" w:pos="9360"/>
      </w:tabs>
    </w:pPr>
  </w:style>
  <w:style w:type="character" w:customStyle="1" w:styleId="FooterChar">
    <w:name w:val="Footer Char"/>
    <w:basedOn w:val="DefaultParagraphFont"/>
    <w:link w:val="Footer"/>
    <w:uiPriority w:val="99"/>
    <w:rsid w:val="003011B6"/>
  </w:style>
  <w:style w:type="paragraph" w:styleId="BalloonText">
    <w:name w:val="Balloon Text"/>
    <w:basedOn w:val="Normal"/>
    <w:link w:val="BalloonTextChar"/>
    <w:uiPriority w:val="99"/>
    <w:semiHidden/>
    <w:unhideWhenUsed/>
    <w:rsid w:val="00277484"/>
    <w:rPr>
      <w:rFonts w:ascii="Tahoma" w:hAnsi="Tahoma" w:cs="Tahoma"/>
      <w:sz w:val="16"/>
      <w:szCs w:val="16"/>
    </w:rPr>
  </w:style>
  <w:style w:type="character" w:customStyle="1" w:styleId="BalloonTextChar">
    <w:name w:val="Balloon Text Char"/>
    <w:basedOn w:val="DefaultParagraphFont"/>
    <w:link w:val="BalloonText"/>
    <w:uiPriority w:val="99"/>
    <w:semiHidden/>
    <w:rsid w:val="0027748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32594131">
      <w:bodyDiv w:val="1"/>
      <w:marLeft w:val="0"/>
      <w:marRight w:val="0"/>
      <w:marTop w:val="0"/>
      <w:marBottom w:val="0"/>
      <w:divBdr>
        <w:top w:val="none" w:sz="0" w:space="0" w:color="auto"/>
        <w:left w:val="none" w:sz="0" w:space="0" w:color="auto"/>
        <w:bottom w:val="none" w:sz="0" w:space="0" w:color="auto"/>
        <w:right w:val="none" w:sz="0" w:space="0" w:color="auto"/>
      </w:divBdr>
    </w:div>
    <w:div w:id="309403154">
      <w:bodyDiv w:val="1"/>
      <w:marLeft w:val="0"/>
      <w:marRight w:val="0"/>
      <w:marTop w:val="0"/>
      <w:marBottom w:val="0"/>
      <w:divBdr>
        <w:top w:val="none" w:sz="0" w:space="0" w:color="auto"/>
        <w:left w:val="none" w:sz="0" w:space="0" w:color="auto"/>
        <w:bottom w:val="none" w:sz="0" w:space="0" w:color="auto"/>
        <w:right w:val="none" w:sz="0" w:space="0" w:color="auto"/>
      </w:divBdr>
      <w:divsChild>
        <w:div w:id="1136023113">
          <w:marLeft w:val="0"/>
          <w:marRight w:val="0"/>
          <w:marTop w:val="0"/>
          <w:marBottom w:val="0"/>
          <w:divBdr>
            <w:top w:val="none" w:sz="0" w:space="0" w:color="auto"/>
            <w:left w:val="none" w:sz="0" w:space="0" w:color="auto"/>
            <w:bottom w:val="none" w:sz="0" w:space="0" w:color="auto"/>
            <w:right w:val="none" w:sz="0" w:space="0" w:color="auto"/>
          </w:divBdr>
        </w:div>
        <w:div w:id="1207840830">
          <w:marLeft w:val="0"/>
          <w:marRight w:val="0"/>
          <w:marTop w:val="0"/>
          <w:marBottom w:val="0"/>
          <w:divBdr>
            <w:top w:val="none" w:sz="0" w:space="0" w:color="auto"/>
            <w:left w:val="none" w:sz="0" w:space="0" w:color="auto"/>
            <w:bottom w:val="none" w:sz="0" w:space="0" w:color="auto"/>
            <w:right w:val="none" w:sz="0" w:space="0" w:color="auto"/>
          </w:divBdr>
        </w:div>
        <w:div w:id="1554192688">
          <w:marLeft w:val="0"/>
          <w:marRight w:val="0"/>
          <w:marTop w:val="0"/>
          <w:marBottom w:val="0"/>
          <w:divBdr>
            <w:top w:val="none" w:sz="0" w:space="0" w:color="auto"/>
            <w:left w:val="none" w:sz="0" w:space="0" w:color="auto"/>
            <w:bottom w:val="none" w:sz="0" w:space="0" w:color="auto"/>
            <w:right w:val="none" w:sz="0" w:space="0" w:color="auto"/>
          </w:divBdr>
        </w:div>
        <w:div w:id="1620839778">
          <w:marLeft w:val="0"/>
          <w:marRight w:val="0"/>
          <w:marTop w:val="0"/>
          <w:marBottom w:val="0"/>
          <w:divBdr>
            <w:top w:val="none" w:sz="0" w:space="0" w:color="auto"/>
            <w:left w:val="none" w:sz="0" w:space="0" w:color="auto"/>
            <w:bottom w:val="none" w:sz="0" w:space="0" w:color="auto"/>
            <w:right w:val="none" w:sz="0" w:space="0" w:color="auto"/>
          </w:divBdr>
        </w:div>
        <w:div w:id="127282753">
          <w:marLeft w:val="0"/>
          <w:marRight w:val="0"/>
          <w:marTop w:val="0"/>
          <w:marBottom w:val="0"/>
          <w:divBdr>
            <w:top w:val="none" w:sz="0" w:space="0" w:color="auto"/>
            <w:left w:val="none" w:sz="0" w:space="0" w:color="auto"/>
            <w:bottom w:val="none" w:sz="0" w:space="0" w:color="auto"/>
            <w:right w:val="none" w:sz="0" w:space="0" w:color="auto"/>
          </w:divBdr>
        </w:div>
        <w:div w:id="274139526">
          <w:marLeft w:val="0"/>
          <w:marRight w:val="0"/>
          <w:marTop w:val="0"/>
          <w:marBottom w:val="0"/>
          <w:divBdr>
            <w:top w:val="none" w:sz="0" w:space="0" w:color="auto"/>
            <w:left w:val="none" w:sz="0" w:space="0" w:color="auto"/>
            <w:bottom w:val="none" w:sz="0" w:space="0" w:color="auto"/>
            <w:right w:val="none" w:sz="0" w:space="0" w:color="auto"/>
          </w:divBdr>
        </w:div>
        <w:div w:id="1377312884">
          <w:marLeft w:val="0"/>
          <w:marRight w:val="0"/>
          <w:marTop w:val="0"/>
          <w:marBottom w:val="0"/>
          <w:divBdr>
            <w:top w:val="none" w:sz="0" w:space="0" w:color="auto"/>
            <w:left w:val="none" w:sz="0" w:space="0" w:color="auto"/>
            <w:bottom w:val="none" w:sz="0" w:space="0" w:color="auto"/>
            <w:right w:val="none" w:sz="0" w:space="0" w:color="auto"/>
          </w:divBdr>
        </w:div>
        <w:div w:id="539829303">
          <w:marLeft w:val="0"/>
          <w:marRight w:val="0"/>
          <w:marTop w:val="0"/>
          <w:marBottom w:val="0"/>
          <w:divBdr>
            <w:top w:val="none" w:sz="0" w:space="0" w:color="auto"/>
            <w:left w:val="none" w:sz="0" w:space="0" w:color="auto"/>
            <w:bottom w:val="none" w:sz="0" w:space="0" w:color="auto"/>
            <w:right w:val="none" w:sz="0" w:space="0" w:color="auto"/>
          </w:divBdr>
        </w:div>
        <w:div w:id="1443769378">
          <w:marLeft w:val="0"/>
          <w:marRight w:val="0"/>
          <w:marTop w:val="0"/>
          <w:marBottom w:val="0"/>
          <w:divBdr>
            <w:top w:val="none" w:sz="0" w:space="0" w:color="auto"/>
            <w:left w:val="none" w:sz="0" w:space="0" w:color="auto"/>
            <w:bottom w:val="none" w:sz="0" w:space="0" w:color="auto"/>
            <w:right w:val="none" w:sz="0" w:space="0" w:color="auto"/>
          </w:divBdr>
        </w:div>
        <w:div w:id="430398631">
          <w:marLeft w:val="0"/>
          <w:marRight w:val="0"/>
          <w:marTop w:val="0"/>
          <w:marBottom w:val="0"/>
          <w:divBdr>
            <w:top w:val="none" w:sz="0" w:space="0" w:color="auto"/>
            <w:left w:val="none" w:sz="0" w:space="0" w:color="auto"/>
            <w:bottom w:val="none" w:sz="0" w:space="0" w:color="auto"/>
            <w:right w:val="none" w:sz="0" w:space="0" w:color="auto"/>
          </w:divBdr>
        </w:div>
      </w:divsChild>
    </w:div>
    <w:div w:id="725956591">
      <w:bodyDiv w:val="1"/>
      <w:marLeft w:val="0"/>
      <w:marRight w:val="0"/>
      <w:marTop w:val="0"/>
      <w:marBottom w:val="0"/>
      <w:divBdr>
        <w:top w:val="none" w:sz="0" w:space="0" w:color="auto"/>
        <w:left w:val="none" w:sz="0" w:space="0" w:color="auto"/>
        <w:bottom w:val="none" w:sz="0" w:space="0" w:color="auto"/>
        <w:right w:val="none" w:sz="0" w:space="0" w:color="auto"/>
      </w:divBdr>
    </w:div>
    <w:div w:id="1021319235">
      <w:bodyDiv w:val="1"/>
      <w:marLeft w:val="0"/>
      <w:marRight w:val="0"/>
      <w:marTop w:val="0"/>
      <w:marBottom w:val="0"/>
      <w:divBdr>
        <w:top w:val="none" w:sz="0" w:space="0" w:color="auto"/>
        <w:left w:val="none" w:sz="0" w:space="0" w:color="auto"/>
        <w:bottom w:val="none" w:sz="0" w:space="0" w:color="auto"/>
        <w:right w:val="none" w:sz="0" w:space="0" w:color="auto"/>
      </w:divBdr>
    </w:div>
    <w:div w:id="1316958527">
      <w:bodyDiv w:val="1"/>
      <w:marLeft w:val="0"/>
      <w:marRight w:val="0"/>
      <w:marTop w:val="0"/>
      <w:marBottom w:val="0"/>
      <w:divBdr>
        <w:top w:val="none" w:sz="0" w:space="0" w:color="auto"/>
        <w:left w:val="none" w:sz="0" w:space="0" w:color="auto"/>
        <w:bottom w:val="none" w:sz="0" w:space="0" w:color="auto"/>
        <w:right w:val="none" w:sz="0" w:space="0" w:color="auto"/>
      </w:divBdr>
      <w:divsChild>
        <w:div w:id="1555003789">
          <w:marLeft w:val="0"/>
          <w:marRight w:val="0"/>
          <w:marTop w:val="0"/>
          <w:marBottom w:val="0"/>
          <w:divBdr>
            <w:top w:val="none" w:sz="0" w:space="0" w:color="auto"/>
            <w:left w:val="none" w:sz="0" w:space="0" w:color="auto"/>
            <w:bottom w:val="none" w:sz="0" w:space="0" w:color="auto"/>
            <w:right w:val="none" w:sz="0" w:space="0" w:color="auto"/>
          </w:divBdr>
        </w:div>
        <w:div w:id="1396048186">
          <w:marLeft w:val="0"/>
          <w:marRight w:val="0"/>
          <w:marTop w:val="0"/>
          <w:marBottom w:val="0"/>
          <w:divBdr>
            <w:top w:val="none" w:sz="0" w:space="0" w:color="auto"/>
            <w:left w:val="none" w:sz="0" w:space="0" w:color="auto"/>
            <w:bottom w:val="none" w:sz="0" w:space="0" w:color="auto"/>
            <w:right w:val="none" w:sz="0" w:space="0" w:color="auto"/>
          </w:divBdr>
        </w:div>
        <w:div w:id="294801442">
          <w:marLeft w:val="0"/>
          <w:marRight w:val="0"/>
          <w:marTop w:val="0"/>
          <w:marBottom w:val="0"/>
          <w:divBdr>
            <w:top w:val="none" w:sz="0" w:space="0" w:color="auto"/>
            <w:left w:val="none" w:sz="0" w:space="0" w:color="auto"/>
            <w:bottom w:val="none" w:sz="0" w:space="0" w:color="auto"/>
            <w:right w:val="none" w:sz="0" w:space="0" w:color="auto"/>
          </w:divBdr>
        </w:div>
        <w:div w:id="1135365759">
          <w:marLeft w:val="0"/>
          <w:marRight w:val="0"/>
          <w:marTop w:val="0"/>
          <w:marBottom w:val="0"/>
          <w:divBdr>
            <w:top w:val="none" w:sz="0" w:space="0" w:color="auto"/>
            <w:left w:val="none" w:sz="0" w:space="0" w:color="auto"/>
            <w:bottom w:val="none" w:sz="0" w:space="0" w:color="auto"/>
            <w:right w:val="none" w:sz="0" w:space="0" w:color="auto"/>
          </w:divBdr>
        </w:div>
        <w:div w:id="1851986997">
          <w:marLeft w:val="0"/>
          <w:marRight w:val="0"/>
          <w:marTop w:val="0"/>
          <w:marBottom w:val="0"/>
          <w:divBdr>
            <w:top w:val="none" w:sz="0" w:space="0" w:color="auto"/>
            <w:left w:val="none" w:sz="0" w:space="0" w:color="auto"/>
            <w:bottom w:val="none" w:sz="0" w:space="0" w:color="auto"/>
            <w:right w:val="none" w:sz="0" w:space="0" w:color="auto"/>
          </w:divBdr>
        </w:div>
        <w:div w:id="1158502031">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1494</Words>
  <Characters>8516</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9991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yasse</dc:creator>
  <cp:lastModifiedBy>Yordan Yordanov</cp:lastModifiedBy>
  <cp:revision>3</cp:revision>
  <dcterms:created xsi:type="dcterms:W3CDTF">2020-09-21T21:07:00Z</dcterms:created>
  <dcterms:modified xsi:type="dcterms:W3CDTF">2020-09-21T21:08:00Z</dcterms:modified>
</cp:coreProperties>
</file>