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Vince Nguyen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Vince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Nguyen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723 Edgemar Ave Pacifica 94044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vinarthh@gmail.com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+14158237964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