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Alice Levine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Alice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Levine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2814 West Gregory Street Chicago  60625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alevine2814@yahoo.com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+18477496935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