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sentoria snow</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sentoria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snow</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7205 South Washtenaw Avenue, Chicago, IL, USA Chicago, IL, USA 60629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sentoriasnow@yahoo.com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+17737033077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