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Saori Inoue</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Saori</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Inoue</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3108 Cherry Hills Drive, Champaign, IL, USA Champaign, IL, USA 61822</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makotoinoue0321@gmail.com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+19194023356</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