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mahnaz khatoon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mahnaz</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khatoon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7005 Emerson Street, Morton Grove, IL, USA Morton Grove, IL, USA 60053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mahnaz929@gmail.com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+13313042191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