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Preston Zollicoffer</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Preston</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Zollicoffer</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1132 Circle Ave  Forest Park, IL, USA 60130</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toccaraunderwood81@gmail.com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+13123438349</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