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Alex Hill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Hill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5023 N Troy Ave Chicago 60625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lmcke394@gmail.com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+112033087024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