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Valerie Morton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Valerie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Morton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 Fairview Ln Northbrook, IL, USA 60062</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mortons1@hotmail.com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+17734694922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