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Alfredo Hernandez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Alfredo</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4845 a drimmond pl  Chicago  60639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h.alfredo420@gmail.com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+17736292282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