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Ariella Weill</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Ariella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Weill</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2930 West Fitch Avenue, Chicago, IL, USA Chicago, IL, USA 60645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Ariellaweinfeld@gmail.com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+17739830542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