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Jeffrey Davis</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Jeffrey</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Davis</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9250 Kostner Avenue Skokie 60076</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jrdgator@gmail.com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+19703766206</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