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mahaamad shaikh</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mahaamad</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shaikh</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3403 w balmoral chicago 60625</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abc@gmail.com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+13107216279</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