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Svetlana Polyatskaya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Svetlana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Polyatskaya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562 Chatham Circle, Buffalo Grove, IL, USA Buffalo Grove, IL, USA 60089</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lpolyats@gmail.com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+18478772920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