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Georgi Valkov</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Georgi</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Valkov</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526 Cherry Hill Court, Schaumburg, IL, USA Schaumburg, IL, USA 60193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gvalkoff@yahoo.com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+18722356494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