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Stacy Bencal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Bencal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1040 West Hunting Drive, Palatine, IL, USA Palatine 60067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stacy.bencal@gmail.com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+118477578396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