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Carter Lee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Carter</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2807 Wildflower Ct, Glenview, IL, USA Glenview 60026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carterlee813@gmail.com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+18473769379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