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Divya sri vemua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Divya sri</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vemua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301 Wood Creek Road, Wheeling, IL, USA wheeling 60090</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divyasrivemula441@gmail.com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+16305045464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