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Arturas Gurskas</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Arturas</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Gurskas</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1392 Notre Dame Drive, Lemont, IL, USA Lemont, IL, USA 69439</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rjarmontaviciute@gmail.com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+17083143280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