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Jenny Magana</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Jenny</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Magana</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1736 West 21st Street, Chicago, IL, USA Chicago, IL, USA 60608</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jennymagana02@gmail.com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+13127219757</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