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JULIANA LEITE-SCHNELL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JULIANA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LEITE-SCHNELL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10th Street, Wilmette, IL, USA Wilmette, IL, USA 60091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juli_leite@hotmail.com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+12244752558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