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Bernadette Santoyo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Bernadette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Santoyo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869 Pearson Street, Des Plaines, IL, USA Des Plaines, IL, USA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bernadettejade2@gmail.com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+18472191341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