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Shani Joseph</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Shani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1612 E Ironwood Dr Mount Prospect 60056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shanijosy@gmail.com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+13128065144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