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Dana Haley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Haley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 chicory lane Riverwoods 60015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dana.l.haley@gmail.com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+18477026621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