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Mia Valle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Valle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3124 N Monticello Ave, 1 Chicago 60618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miavalle1213@gmail.com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+17738760258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