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Maggie Thomas</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Maggie</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Thomas</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2117 Winnetka Road Northfield 60093</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mbujarska@gmail.com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+18152122607</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