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Jeremy Schmerer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Jeremy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Schmerer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1827 Grove Street, Glenview, IL, USA Glenview, IL, USA 60025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jeremyschmerer@gmail.com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+18479893340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