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Fang Wang</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Fang</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254 Belmont Drive, Lincolnshire, IL, USA Lincolnshire, IL, USA 60069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katief.wang@gmail.com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+16787611073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