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Mike Leahy</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Mike</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Leahy</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4712 Snead Dr, Santa Clara, CA, USA Santa Clara, CA, USA 95054</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mleahy2228@gmail.com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+17737743244</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