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Elizabeth McLane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McLane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830 Sheridan Road, Winnetka, IL, USA Winnetka, IL, USA 60093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mclaneehl@gmail.com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+12242166720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