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Dianne Dekoning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Dianne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Dekoning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7323 Hames Way Eden Prairie 54346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marccotten1@msn.com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+118474202392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